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50D91" w14:textId="77777777" w:rsidR="00A63475" w:rsidRPr="000B3F58" w:rsidRDefault="000D1610" w:rsidP="00A63475">
      <w:pPr>
        <w:ind w:left="-851"/>
      </w:pPr>
      <w:bookmarkStart w:id="0" w:name="_Toc114990555"/>
      <w:bookmarkStart w:id="1" w:name="_Toc114991081"/>
      <w:bookmarkStart w:id="2" w:name="_Toc132775756"/>
      <w:bookmarkStart w:id="3" w:name="_Toc168735222"/>
      <w:bookmarkStart w:id="4" w:name="_Toc376521907"/>
      <w:bookmarkStart w:id="5" w:name="_Toc376521981"/>
      <w:r>
        <w:rPr>
          <w:noProof/>
        </w:rPr>
        <w:pict w14:anchorId="03C63A56">
          <v:rect id="_x0000_i1032" alt="" style="width:441.1pt;height:.05pt;mso-width-percent:0;mso-height-percent:0;mso-width-percent:0;mso-height-percent:0" o:hrpct="889" o:hralign="center" o:hrstd="t" o:hr="t" fillcolor="#aca899" stroked="f"/>
        </w:pict>
      </w:r>
    </w:p>
    <w:p w14:paraId="4156F0CE" w14:textId="77777777" w:rsidR="00EC5079" w:rsidRDefault="00EC5079" w:rsidP="007C467C">
      <w:pPr>
        <w:pStyle w:val="Deel"/>
      </w:pPr>
      <w:r w:rsidRPr="00A870BA">
        <w:t>DEEL</w:t>
      </w:r>
      <w:r>
        <w:t>7</w:t>
      </w:r>
      <w:r w:rsidRPr="00A870BA">
        <w:tab/>
      </w:r>
      <w:bookmarkStart w:id="6" w:name="_Toc114990556"/>
      <w:bookmarkStart w:id="7" w:name="_Toc114991082"/>
      <w:bookmarkStart w:id="8" w:name="_Toc132775757"/>
      <w:bookmarkStart w:id="9" w:name="_Toc168735223"/>
      <w:bookmarkEnd w:id="0"/>
      <w:bookmarkEnd w:id="1"/>
      <w:bookmarkEnd w:id="2"/>
      <w:bookmarkEnd w:id="3"/>
      <w:bookmarkEnd w:id="4"/>
      <w:bookmarkEnd w:id="5"/>
      <w:r>
        <w:t>SCHRIJNWERKEN</w:t>
      </w:r>
    </w:p>
    <w:p w14:paraId="3F60DFD5" w14:textId="77777777" w:rsidR="00EC5079" w:rsidRPr="00A870BA" w:rsidRDefault="00EC5079" w:rsidP="007C467C">
      <w:pPr>
        <w:pStyle w:val="Kop1"/>
        <w:spacing w:before="0" w:after="0"/>
        <w:rPr>
          <w:lang w:val="nl-BE"/>
        </w:rPr>
      </w:pPr>
      <w:bookmarkStart w:id="10" w:name="_Toc376521908"/>
      <w:bookmarkStart w:id="11" w:name="_Toc376521982"/>
      <w:r w:rsidRPr="00A870BA">
        <w:rPr>
          <w:lang w:val="nl-BE"/>
        </w:rPr>
        <w:t xml:space="preserve">LOT </w:t>
      </w:r>
      <w:r>
        <w:rPr>
          <w:lang w:val="nl-BE"/>
        </w:rPr>
        <w:t>71</w:t>
      </w:r>
      <w:r w:rsidRPr="00A870BA">
        <w:rPr>
          <w:lang w:val="nl-BE"/>
        </w:rPr>
        <w:tab/>
      </w:r>
      <w:bookmarkEnd w:id="6"/>
      <w:bookmarkEnd w:id="7"/>
      <w:bookmarkEnd w:id="8"/>
      <w:bookmarkEnd w:id="9"/>
      <w:bookmarkEnd w:id="10"/>
      <w:bookmarkEnd w:id="11"/>
      <w:r>
        <w:rPr>
          <w:lang w:val="nl-BE"/>
        </w:rPr>
        <w:t>BUITENSCHRIJNWERKEN</w:t>
      </w:r>
    </w:p>
    <w:p w14:paraId="0277D5C9" w14:textId="77777777" w:rsidR="00EC5079" w:rsidRPr="00BC278A" w:rsidRDefault="00EC5079" w:rsidP="007C467C">
      <w:pPr>
        <w:pStyle w:val="Hoofdstuk"/>
        <w:rPr>
          <w:lang w:val="nl-BE"/>
        </w:rPr>
      </w:pPr>
      <w:bookmarkStart w:id="12" w:name="_Toc114990557"/>
      <w:bookmarkStart w:id="13" w:name="_Toc114991083"/>
      <w:bookmarkStart w:id="14" w:name="_Toc132775758"/>
      <w:bookmarkStart w:id="15" w:name="_Toc168735224"/>
      <w:bookmarkStart w:id="16" w:name="_Toc376521909"/>
      <w:bookmarkStart w:id="17" w:name="_Toc376521983"/>
      <w:r>
        <w:rPr>
          <w:lang w:val="nl-BE"/>
        </w:rPr>
        <w:t>71</w:t>
      </w:r>
      <w:r>
        <w:t>.</w:t>
      </w:r>
      <w:r>
        <w:rPr>
          <w:lang w:val="nl-BE"/>
        </w:rPr>
        <w:t>3</w:t>
      </w:r>
      <w:r w:rsidRPr="00A870BA">
        <w:t>0.--.</w:t>
      </w:r>
      <w:r w:rsidRPr="00A870BA">
        <w:tab/>
      </w:r>
      <w:bookmarkEnd w:id="12"/>
      <w:bookmarkEnd w:id="13"/>
      <w:bookmarkEnd w:id="14"/>
      <w:bookmarkEnd w:id="15"/>
      <w:bookmarkEnd w:id="16"/>
      <w:bookmarkEnd w:id="17"/>
      <w:r>
        <w:rPr>
          <w:bCs/>
          <w:lang w:val="nl-BE"/>
        </w:rPr>
        <w:t>RAMEN EN VENSTERDEUREN VOLGENS STS 52:2005</w:t>
      </w:r>
    </w:p>
    <w:p w14:paraId="4A51269B" w14:textId="77777777" w:rsidR="00EC5079" w:rsidRPr="00BC278A" w:rsidRDefault="00EC5079" w:rsidP="007C467C">
      <w:pPr>
        <w:pStyle w:val="Hoofdgroep"/>
        <w:rPr>
          <w:lang w:val="nl-BE"/>
        </w:rPr>
      </w:pPr>
      <w:bookmarkStart w:id="18" w:name="_Toc114990558"/>
      <w:bookmarkStart w:id="19" w:name="_Toc114991084"/>
      <w:bookmarkStart w:id="20" w:name="_Toc132775759"/>
      <w:bookmarkStart w:id="21" w:name="_Toc168735225"/>
      <w:bookmarkStart w:id="22" w:name="_Toc376521910"/>
      <w:bookmarkStart w:id="23" w:name="_Toc376521984"/>
      <w:r>
        <w:rPr>
          <w:lang w:val="nl-BE"/>
        </w:rPr>
        <w:t>71.31</w:t>
      </w:r>
      <w:r w:rsidRPr="00A870BA">
        <w:t>.00.</w:t>
      </w:r>
      <w:r w:rsidRPr="00A870BA">
        <w:tab/>
      </w:r>
      <w:bookmarkEnd w:id="18"/>
      <w:bookmarkEnd w:id="19"/>
      <w:bookmarkEnd w:id="20"/>
      <w:bookmarkEnd w:id="21"/>
      <w:bookmarkEnd w:id="22"/>
      <w:bookmarkEnd w:id="23"/>
      <w:r>
        <w:rPr>
          <w:lang w:val="nl-BE"/>
        </w:rPr>
        <w:t>SYSTEMEN</w:t>
      </w:r>
    </w:p>
    <w:p w14:paraId="2642F70F" w14:textId="77777777" w:rsidR="00EC5079" w:rsidRPr="00A870BA" w:rsidRDefault="00EC5079" w:rsidP="007C467C">
      <w:pPr>
        <w:pStyle w:val="Kop2"/>
        <w:spacing w:before="0"/>
        <w:rPr>
          <w:lang w:val="nl-BE"/>
        </w:rPr>
      </w:pPr>
      <w:bookmarkStart w:id="24" w:name="_Toc114990559"/>
      <w:bookmarkStart w:id="25" w:name="_Toc114991085"/>
      <w:bookmarkStart w:id="26" w:name="_Toc132775760"/>
      <w:bookmarkStart w:id="27" w:name="_Toc168735226"/>
      <w:bookmarkStart w:id="28" w:name="_Toc376521911"/>
      <w:bookmarkStart w:id="29" w:name="_Toc376521985"/>
      <w:r>
        <w:rPr>
          <w:color w:val="0000FF"/>
          <w:lang w:val="nl-BE"/>
        </w:rPr>
        <w:t>71.</w:t>
      </w:r>
      <w:r w:rsidRPr="00A870BA">
        <w:rPr>
          <w:color w:val="0000FF"/>
          <w:lang w:val="nl-BE"/>
        </w:rPr>
        <w:t>3</w:t>
      </w:r>
      <w:r>
        <w:rPr>
          <w:color w:val="0000FF"/>
          <w:lang w:val="nl-BE"/>
        </w:rPr>
        <w:t>1</w:t>
      </w:r>
      <w:r w:rsidRPr="00A870BA">
        <w:rPr>
          <w:color w:val="0000FF"/>
          <w:lang w:val="nl-BE"/>
        </w:rPr>
        <w:t>.</w:t>
      </w:r>
      <w:r>
        <w:rPr>
          <w:color w:val="0000FF"/>
          <w:lang w:val="nl-BE"/>
        </w:rPr>
        <w:t>1</w:t>
      </w:r>
      <w:r w:rsidRPr="00A870BA">
        <w:rPr>
          <w:color w:val="0000FF"/>
          <w:lang w:val="nl-BE"/>
        </w:rPr>
        <w:t>0</w:t>
      </w:r>
      <w:r w:rsidRPr="00DD2E16">
        <w:rPr>
          <w:b w:val="0"/>
        </w:rPr>
        <w:t>.</w:t>
      </w:r>
      <w:r w:rsidRPr="00A870BA">
        <w:rPr>
          <w:lang w:val="nl-BE"/>
        </w:rPr>
        <w:tab/>
      </w:r>
      <w:bookmarkEnd w:id="24"/>
      <w:bookmarkEnd w:id="25"/>
      <w:bookmarkEnd w:id="26"/>
      <w:bookmarkEnd w:id="27"/>
      <w:r>
        <w:rPr>
          <w:lang w:val="nl-BE"/>
        </w:rPr>
        <w:t>Ramen / Vensterdeuren, systemen, alg.</w:t>
      </w:r>
      <w:r w:rsidRPr="00A870BA">
        <w:rPr>
          <w:rStyle w:val="Referentie"/>
          <w:lang w:val="nl-BE"/>
        </w:rPr>
        <w:t xml:space="preserve">  </w:t>
      </w:r>
      <w:bookmarkEnd w:id="28"/>
      <w:bookmarkEnd w:id="29"/>
    </w:p>
    <w:p w14:paraId="720CB065" w14:textId="77777777" w:rsidR="00EC5079" w:rsidRPr="00041591" w:rsidRDefault="00EC5079" w:rsidP="007C467C">
      <w:pPr>
        <w:pStyle w:val="SfbCode"/>
        <w:spacing w:before="0" w:after="0"/>
        <w:rPr>
          <w:rStyle w:val="Kop5BlauwChar"/>
          <w:bCs w:val="0"/>
          <w:color w:val="FF0000"/>
          <w:lang w:val="nl-BE"/>
        </w:rPr>
      </w:pPr>
      <w:r w:rsidRPr="00A870BA">
        <w:t>(43) Ta</w:t>
      </w:r>
    </w:p>
    <w:p w14:paraId="123C35CC" w14:textId="77777777" w:rsidR="00A63475" w:rsidRPr="000B3F58" w:rsidRDefault="000D1610" w:rsidP="00A63475">
      <w:pPr>
        <w:ind w:left="-851"/>
      </w:pPr>
      <w:r>
        <w:rPr>
          <w:noProof/>
        </w:rPr>
        <w:pict w14:anchorId="2AE88B9B">
          <v:rect id="_x0000_i1031" alt="" style="width:441.1pt;height:.05pt;mso-width-percent:0;mso-height-percent:0;mso-width-percent:0;mso-height-percent:0" o:hrpct="889" o:hralign="center" o:hrstd="t" o:hr="t" fillcolor="#aca899" stroked="f"/>
        </w:pict>
      </w:r>
    </w:p>
    <w:p w14:paraId="5A17BB6C" w14:textId="77777777" w:rsidR="003A62A1" w:rsidRPr="00024E7D" w:rsidRDefault="003A62A1" w:rsidP="00632D29">
      <w:pPr>
        <w:pStyle w:val="83ProM"/>
        <w:rPr>
          <w:lang w:val="nl-BE"/>
        </w:rPr>
      </w:pPr>
      <w:r w:rsidRPr="00024E7D">
        <w:rPr>
          <w:lang w:val="nl-BE"/>
        </w:rPr>
        <w:t xml:space="preserve">VOEG DESGEWENST HET ALGEMEEN ARTIKEL 71.31.10 TOE, OF VERWIJDER BOVENSTAANDE TITEL </w:t>
      </w:r>
    </w:p>
    <w:p w14:paraId="30C4CF49" w14:textId="77777777" w:rsidR="00A63475" w:rsidRPr="000B3F58" w:rsidRDefault="000D1610" w:rsidP="00A63475">
      <w:pPr>
        <w:ind w:left="-851"/>
      </w:pPr>
      <w:bookmarkStart w:id="30" w:name="_Toc263774872"/>
      <w:bookmarkStart w:id="31" w:name="_Toc263774923"/>
      <w:bookmarkStart w:id="32" w:name="_Toc333394748"/>
      <w:bookmarkStart w:id="33" w:name="_Toc333394768"/>
      <w:r>
        <w:rPr>
          <w:noProof/>
        </w:rPr>
        <w:pict w14:anchorId="0950FC33">
          <v:rect id="_x0000_i1030" alt="" style="width:441.1pt;height:.05pt;mso-width-percent:0;mso-height-percent:0;mso-width-percent:0;mso-height-percent:0" o:hrpct="889" o:hralign="center" o:hrstd="t" o:hr="t" fillcolor="#aca899" stroked="f"/>
        </w:pict>
      </w:r>
    </w:p>
    <w:p w14:paraId="0BCDB521" w14:textId="77777777" w:rsidR="00EC5079" w:rsidRPr="00D17314" w:rsidRDefault="00EC5079" w:rsidP="00EC5079">
      <w:pPr>
        <w:pStyle w:val="Kop3"/>
        <w:rPr>
          <w:lang w:val="nl-BE"/>
        </w:rPr>
      </w:pPr>
      <w:r w:rsidRPr="00D17314">
        <w:rPr>
          <w:bCs w:val="0"/>
          <w:color w:val="0000FF"/>
          <w:lang w:val="nl-BE"/>
        </w:rPr>
        <w:t>71.31.10.</w:t>
      </w:r>
      <w:r w:rsidRPr="00D17314">
        <w:rPr>
          <w:b w:val="0"/>
          <w:lang w:val="nl-BE"/>
        </w:rPr>
        <w:t>¦</w:t>
      </w:r>
      <w:r w:rsidRPr="00D17314">
        <w:rPr>
          <w:b w:val="0"/>
          <w:color w:val="0000FF"/>
          <w:lang w:val="nl-BE"/>
        </w:rPr>
        <w:t>733.</w:t>
      </w:r>
      <w:r w:rsidRPr="00D17314">
        <w:rPr>
          <w:b w:val="0"/>
          <w:bCs w:val="0"/>
          <w:color w:val="008000"/>
          <w:lang w:val="nl-BE"/>
        </w:rPr>
        <w:t>16.151.</w:t>
      </w:r>
      <w:r w:rsidRPr="00D17314">
        <w:rPr>
          <w:b w:val="0"/>
          <w:lang w:val="nl-BE"/>
        </w:rPr>
        <w:t>¦.¦03</w:t>
      </w:r>
      <w:r w:rsidRPr="00D17314">
        <w:rPr>
          <w:bCs w:val="0"/>
          <w:lang w:val="nl-BE"/>
        </w:rPr>
        <w:tab/>
      </w:r>
      <w:r w:rsidRPr="00D17314">
        <w:rPr>
          <w:lang w:val="nl-BE"/>
        </w:rPr>
        <w:t>Ramen / vensterdeuren, systemen,</w:t>
      </w:r>
      <w:r>
        <w:rPr>
          <w:lang w:val="nl-BE"/>
        </w:rPr>
        <w:t xml:space="preserve"> </w:t>
      </w:r>
      <w:r w:rsidRPr="00D17314">
        <w:rPr>
          <w:lang w:val="nl-BE"/>
        </w:rPr>
        <w:t>PVC</w:t>
      </w:r>
      <w:r>
        <w:rPr>
          <w:lang w:val="nl-BE"/>
        </w:rPr>
        <w:t xml:space="preserve"> met folieafwerking </w:t>
      </w:r>
      <w:bookmarkEnd w:id="30"/>
      <w:bookmarkEnd w:id="31"/>
      <w:bookmarkEnd w:id="32"/>
      <w:bookmarkEnd w:id="33"/>
    </w:p>
    <w:p w14:paraId="6DAA5F6B" w14:textId="77777777" w:rsidR="00EC5079" w:rsidRPr="00D17314" w:rsidRDefault="00EC5079" w:rsidP="00EC5079">
      <w:pPr>
        <w:pStyle w:val="SfbCode"/>
      </w:pPr>
      <w:r w:rsidRPr="00D17314">
        <w:t>(31.3) An6</w:t>
      </w:r>
    </w:p>
    <w:p w14:paraId="6CEE9F7D" w14:textId="77777777" w:rsidR="00A63475" w:rsidRPr="000B3F58" w:rsidRDefault="000D1610" w:rsidP="00A63475">
      <w:pPr>
        <w:ind w:left="-851"/>
      </w:pPr>
      <w:r>
        <w:rPr>
          <w:noProof/>
        </w:rPr>
        <w:pict w14:anchorId="19696105">
          <v:rect id="_x0000_i1029" alt="" style="width:441.1pt;height:.05pt;mso-width-percent:0;mso-height-percent:0;mso-width-percent:0;mso-height-percent:0" o:hrpct="889" o:hralign="center" o:hrstd="t" o:hr="t" fillcolor="#aca899" stroked="f"/>
        </w:pict>
      </w:r>
    </w:p>
    <w:p w14:paraId="0632F997" w14:textId="54E5CCD5" w:rsidR="00EC5079" w:rsidRPr="00AE5E28" w:rsidRDefault="003B698D" w:rsidP="00EC5079">
      <w:pPr>
        <w:pStyle w:val="Merk2"/>
        <w:rPr>
          <w:lang w:val="nl-NL"/>
        </w:rPr>
      </w:pPr>
      <w:r>
        <w:rPr>
          <w:rStyle w:val="Merk1Char"/>
        </w:rPr>
        <w:t>GEALAN S 9</w:t>
      </w:r>
      <w:r w:rsidRPr="00D17314">
        <w:rPr>
          <w:rStyle w:val="Merk1Char"/>
        </w:rPr>
        <w:t>000</w:t>
      </w:r>
      <w:r>
        <w:rPr>
          <w:rStyle w:val="Merk1Char"/>
        </w:rPr>
        <w:t xml:space="preserve"> MD</w:t>
      </w:r>
      <w:r w:rsidRPr="00D17314">
        <w:t xml:space="preserve"> -</w:t>
      </w:r>
      <w:r w:rsidRPr="00782506">
        <w:t xml:space="preserve"> </w:t>
      </w:r>
      <w:r>
        <w:t xml:space="preserve">PVC-profielen voor ramen, deuren of hefschuiframen, </w:t>
      </w:r>
      <w:r w:rsidRPr="008D76EA">
        <w:t>klassieke doorsnede met afgeronde hoeken</w:t>
      </w:r>
      <w:r w:rsidR="004679BA">
        <w:rPr>
          <w:lang w:val="nl-NL"/>
        </w:rPr>
        <w:t>,</w:t>
      </w:r>
      <w:r>
        <w:rPr>
          <w:lang w:val="nl-NL"/>
        </w:rPr>
        <w:t xml:space="preserve"> </w:t>
      </w:r>
      <w:r w:rsidR="00AE5E28">
        <w:rPr>
          <w:lang w:val="nl-NL"/>
        </w:rPr>
        <w:t>folie</w:t>
      </w:r>
    </w:p>
    <w:p w14:paraId="5B47C675" w14:textId="77777777" w:rsidR="00A63475" w:rsidRPr="000B3F58" w:rsidRDefault="000D1610" w:rsidP="00A63475">
      <w:pPr>
        <w:ind w:left="-851"/>
      </w:pPr>
      <w:r>
        <w:rPr>
          <w:noProof/>
        </w:rPr>
        <w:pict w14:anchorId="6B955596">
          <v:rect id="_x0000_i1028" alt="" style="width:441.1pt;height:.05pt;mso-width-percent:0;mso-height-percent:0;mso-width-percent:0;mso-height-percent:0" o:hrpct="889" o:hralign="center" o:hrstd="t" o:hr="t" fillcolor="#aca899" stroked="f"/>
        </w:pict>
      </w:r>
    </w:p>
    <w:p w14:paraId="7AFCC229" w14:textId="77777777" w:rsidR="00EC5079" w:rsidRPr="00D17314" w:rsidRDefault="00EC5079" w:rsidP="00EC5079">
      <w:pPr>
        <w:pStyle w:val="Kop5"/>
        <w:rPr>
          <w:snapToGrid w:val="0"/>
          <w:lang w:val="nl-BE"/>
        </w:rPr>
      </w:pPr>
      <w:r w:rsidRPr="00D17314">
        <w:rPr>
          <w:rStyle w:val="Kop5BlauwChar"/>
          <w:lang w:val="nl-BE"/>
        </w:rPr>
        <w:t>.20.</w:t>
      </w:r>
      <w:r w:rsidRPr="00D17314">
        <w:rPr>
          <w:snapToGrid w:val="0"/>
          <w:lang w:val="nl-BE"/>
        </w:rPr>
        <w:tab/>
        <w:t>MEETCODE</w:t>
      </w:r>
    </w:p>
    <w:p w14:paraId="4DB1A40B" w14:textId="77777777" w:rsidR="00EC5079" w:rsidRPr="00D17314" w:rsidRDefault="00EC5079" w:rsidP="00EC5079">
      <w:pPr>
        <w:pStyle w:val="Kop6"/>
        <w:rPr>
          <w:lang w:val="nl-BE"/>
        </w:rPr>
      </w:pPr>
      <w:r w:rsidRPr="00D17314">
        <w:rPr>
          <w:rFonts w:cs="Arial"/>
          <w:lang w:val="nl-BE"/>
        </w:rPr>
        <w:t>.22.</w:t>
      </w:r>
      <w:r w:rsidRPr="00D17314">
        <w:rPr>
          <w:rFonts w:cs="Arial"/>
          <w:lang w:val="nl-BE"/>
        </w:rPr>
        <w:tab/>
        <w:t>Meetwijze:</w:t>
      </w:r>
    </w:p>
    <w:p w14:paraId="32EF0B4B" w14:textId="77777777" w:rsidR="00EC5079" w:rsidRPr="00D17314" w:rsidRDefault="00EC5079" w:rsidP="00EC5079">
      <w:pPr>
        <w:pStyle w:val="Kop8"/>
        <w:rPr>
          <w:lang w:val="nl-BE"/>
        </w:rPr>
      </w:pPr>
      <w:r w:rsidRPr="00D17314">
        <w:rPr>
          <w:lang w:val="nl-BE"/>
        </w:rPr>
        <w:t>.22.12.</w:t>
      </w:r>
      <w:r w:rsidRPr="00D17314">
        <w:rPr>
          <w:lang w:val="nl-BE"/>
        </w:rPr>
        <w:tab/>
        <w:t>Geometrische eenheden:</w:t>
      </w:r>
    </w:p>
    <w:p w14:paraId="17911929" w14:textId="77777777" w:rsidR="00EC5079" w:rsidRPr="00024E7D" w:rsidRDefault="00EC5079" w:rsidP="00632D29">
      <w:pPr>
        <w:pStyle w:val="Kop9"/>
        <w:rPr>
          <w:lang w:val="nl-BE"/>
        </w:rPr>
      </w:pPr>
      <w:r w:rsidRPr="00024E7D">
        <w:rPr>
          <w:lang w:val="nl-BE"/>
        </w:rPr>
        <w:t>.22.12.22.</w:t>
      </w:r>
      <w:r w:rsidRPr="00024E7D">
        <w:rPr>
          <w:lang w:val="nl-BE"/>
        </w:rPr>
        <w:tab/>
        <w:t xml:space="preserve">Per m². </w:t>
      </w:r>
      <w:r w:rsidRPr="00024E7D">
        <w:rPr>
          <w:b/>
          <w:bCs/>
          <w:color w:val="008000"/>
          <w:lang w:val="nl-BE"/>
        </w:rPr>
        <w:t>[m²]</w:t>
      </w:r>
    </w:p>
    <w:p w14:paraId="347EF65D" w14:textId="49EC4300" w:rsidR="00EC5079" w:rsidRPr="00D17314" w:rsidRDefault="00EC5079" w:rsidP="00EC5079">
      <w:pPr>
        <w:pStyle w:val="81"/>
        <w:rPr>
          <w:rStyle w:val="OptieChar"/>
        </w:rPr>
      </w:pPr>
      <w:r w:rsidRPr="00D17314">
        <w:rPr>
          <w:rStyle w:val="OptieChar"/>
        </w:rPr>
        <w:t>#</w:t>
      </w:r>
      <w:r w:rsidRPr="00235C79">
        <w:rPr>
          <w:rStyle w:val="OptieChar"/>
          <w:color w:val="000000" w:themeColor="text1"/>
        </w:rPr>
        <w:t>●</w:t>
      </w:r>
      <w:r w:rsidRPr="00235C79">
        <w:rPr>
          <w:rStyle w:val="OptieChar"/>
          <w:color w:val="000000" w:themeColor="text1"/>
        </w:rPr>
        <w:tab/>
        <w:t>Ramen.</w:t>
      </w:r>
    </w:p>
    <w:p w14:paraId="05BE17AB" w14:textId="07D32887" w:rsidR="00EC5079" w:rsidRPr="00D17314" w:rsidRDefault="00EC5079" w:rsidP="00EC5079">
      <w:pPr>
        <w:pStyle w:val="81"/>
        <w:rPr>
          <w:rStyle w:val="OptieChar"/>
        </w:rPr>
      </w:pPr>
      <w:r w:rsidRPr="00D17314">
        <w:rPr>
          <w:rStyle w:val="OptieChar"/>
        </w:rPr>
        <w:t>#</w:t>
      </w:r>
      <w:r w:rsidRPr="00235C79">
        <w:rPr>
          <w:rStyle w:val="OptieChar"/>
          <w:color w:val="000000" w:themeColor="text1"/>
        </w:rPr>
        <w:t>●</w:t>
      </w:r>
      <w:r w:rsidRPr="00235C79">
        <w:rPr>
          <w:rStyle w:val="OptieChar"/>
          <w:color w:val="000000" w:themeColor="text1"/>
        </w:rPr>
        <w:tab/>
        <w:t>Vensterdeuren.</w:t>
      </w:r>
    </w:p>
    <w:p w14:paraId="689EB257" w14:textId="77777777" w:rsidR="00EC5079" w:rsidRPr="00D17314" w:rsidRDefault="00EC5079" w:rsidP="00EC5079">
      <w:pPr>
        <w:pStyle w:val="Kop8"/>
        <w:rPr>
          <w:lang w:val="nl-BE"/>
        </w:rPr>
      </w:pPr>
      <w:r w:rsidRPr="00D17314">
        <w:rPr>
          <w:lang w:val="nl-BE"/>
        </w:rPr>
        <w:t>.22.16.</w:t>
      </w:r>
      <w:r w:rsidRPr="00D17314">
        <w:rPr>
          <w:lang w:val="nl-BE"/>
        </w:rPr>
        <w:tab/>
        <w:t>Statistische eenheden:</w:t>
      </w:r>
    </w:p>
    <w:p w14:paraId="2B2CAECA" w14:textId="77777777" w:rsidR="00EC5079" w:rsidRPr="00024E7D" w:rsidRDefault="00EC5079" w:rsidP="00632D29">
      <w:pPr>
        <w:pStyle w:val="Kop9"/>
        <w:rPr>
          <w:lang w:val="nl-BE"/>
        </w:rPr>
      </w:pPr>
      <w:r w:rsidRPr="00024E7D">
        <w:rPr>
          <w:lang w:val="nl-BE"/>
        </w:rPr>
        <w:t>.22.16.10.</w:t>
      </w:r>
      <w:r w:rsidRPr="00024E7D">
        <w:rPr>
          <w:lang w:val="nl-BE"/>
        </w:rPr>
        <w:tab/>
        <w:t xml:space="preserve">Per stuk. </w:t>
      </w:r>
      <w:r w:rsidRPr="00024E7D">
        <w:rPr>
          <w:b/>
          <w:bCs/>
          <w:color w:val="008000"/>
          <w:lang w:val="nl-BE"/>
        </w:rPr>
        <w:t>[st]</w:t>
      </w:r>
    </w:p>
    <w:p w14:paraId="6C3A4689" w14:textId="4AC66822" w:rsidR="00EC5079" w:rsidRPr="00D17314" w:rsidRDefault="00EC5079" w:rsidP="00EC5079">
      <w:pPr>
        <w:pStyle w:val="81"/>
        <w:rPr>
          <w:rStyle w:val="OptieChar"/>
        </w:rPr>
      </w:pPr>
      <w:r w:rsidRPr="00D17314">
        <w:rPr>
          <w:rStyle w:val="OptieChar"/>
        </w:rPr>
        <w:t>#</w:t>
      </w:r>
      <w:r w:rsidRPr="00235C79">
        <w:rPr>
          <w:rStyle w:val="OptieChar"/>
          <w:color w:val="000000" w:themeColor="text1"/>
        </w:rPr>
        <w:t>●</w:t>
      </w:r>
      <w:r w:rsidRPr="00235C79">
        <w:rPr>
          <w:rStyle w:val="OptieChar"/>
          <w:color w:val="000000" w:themeColor="text1"/>
        </w:rPr>
        <w:tab/>
        <w:t>Ramen.</w:t>
      </w:r>
    </w:p>
    <w:p w14:paraId="7E894014" w14:textId="77777777" w:rsidR="00235C79" w:rsidRPr="00D17314" w:rsidRDefault="00235C79" w:rsidP="00235C79">
      <w:pPr>
        <w:pStyle w:val="81"/>
        <w:rPr>
          <w:rStyle w:val="OptieChar"/>
        </w:rPr>
      </w:pPr>
      <w:r w:rsidRPr="00D17314">
        <w:rPr>
          <w:rStyle w:val="OptieChar"/>
        </w:rPr>
        <w:t>#</w:t>
      </w:r>
      <w:r w:rsidRPr="00235C79">
        <w:rPr>
          <w:rStyle w:val="OptieChar"/>
          <w:color w:val="000000" w:themeColor="text1"/>
        </w:rPr>
        <w:t>●</w:t>
      </w:r>
      <w:r w:rsidRPr="00235C79">
        <w:rPr>
          <w:rStyle w:val="OptieChar"/>
          <w:color w:val="000000" w:themeColor="text1"/>
        </w:rPr>
        <w:tab/>
        <w:t>Vensterdeuren.</w:t>
      </w:r>
    </w:p>
    <w:p w14:paraId="252A7936" w14:textId="77777777" w:rsidR="00EC5079" w:rsidRPr="00D17314" w:rsidRDefault="00EC5079" w:rsidP="00EC5079">
      <w:pPr>
        <w:pStyle w:val="Kop7"/>
        <w:rPr>
          <w:lang w:val="nl-BE"/>
        </w:rPr>
      </w:pPr>
      <w:r>
        <w:rPr>
          <w:lang w:val="nl-BE"/>
        </w:rPr>
        <w:t>.22.20.</w:t>
      </w:r>
      <w:r>
        <w:rPr>
          <w:lang w:val="nl-BE"/>
        </w:rPr>
        <w:tab/>
        <w:t>Opmetingscode:</w:t>
      </w:r>
    </w:p>
    <w:p w14:paraId="6978C5B6" w14:textId="77777777" w:rsidR="00EC5079" w:rsidRDefault="00EC5079" w:rsidP="00EC5079">
      <w:pPr>
        <w:pStyle w:val="80"/>
      </w:pPr>
      <w:r w:rsidRPr="00D17314">
        <w:t>Per type of model, ramen- en vensterdeuren.</w:t>
      </w:r>
      <w:r>
        <w:t xml:space="preserve"> </w:t>
      </w:r>
    </w:p>
    <w:p w14:paraId="5945C0B1" w14:textId="77777777" w:rsidR="00EC5079" w:rsidRPr="00D17314" w:rsidRDefault="00EC5079" w:rsidP="00EC5079">
      <w:pPr>
        <w:pStyle w:val="80"/>
      </w:pPr>
      <w:r w:rsidRPr="00D17314">
        <w:t>De maten zoals aangegeven op de plannen en meetstaat zijn louter indicatief.</w:t>
      </w:r>
    </w:p>
    <w:p w14:paraId="63FE1D84" w14:textId="77777777" w:rsidR="00EC5079" w:rsidRPr="00D17314" w:rsidRDefault="00EC5079" w:rsidP="00EC5079">
      <w:pPr>
        <w:pStyle w:val="80"/>
      </w:pPr>
      <w:r w:rsidRPr="00D17314">
        <w:t>De afmetingen worden voorafgaandelijk uitvoerig gecontroleerd en desgevallend verrekend.</w:t>
      </w:r>
    </w:p>
    <w:p w14:paraId="747B9230" w14:textId="77777777" w:rsidR="00113264" w:rsidRDefault="00113264" w:rsidP="00EC5079">
      <w:pPr>
        <w:pStyle w:val="Kop5"/>
        <w:rPr>
          <w:rStyle w:val="Kop5BlauwChar"/>
          <w:lang w:val="nl-BE"/>
        </w:rPr>
      </w:pPr>
    </w:p>
    <w:p w14:paraId="103D962D" w14:textId="707C8808" w:rsidR="00EC5079" w:rsidRPr="0047525F" w:rsidRDefault="00EC5079" w:rsidP="00EC5079">
      <w:pPr>
        <w:pStyle w:val="Kop5"/>
        <w:rPr>
          <w:lang w:val="nl-NL"/>
        </w:rPr>
      </w:pPr>
      <w:r w:rsidRPr="00A240A6">
        <w:rPr>
          <w:rStyle w:val="Kop5BlauwChar"/>
          <w:lang w:val="nl-BE"/>
        </w:rPr>
        <w:t>.30.</w:t>
      </w:r>
      <w:r w:rsidRPr="0047525F">
        <w:rPr>
          <w:lang w:val="nl-NL"/>
        </w:rPr>
        <w:tab/>
        <w:t>MATERIALEN</w:t>
      </w:r>
    </w:p>
    <w:p w14:paraId="789F265A" w14:textId="4A1C5A20" w:rsidR="00EC5079" w:rsidRPr="00D17314" w:rsidRDefault="00EC5079" w:rsidP="00EC5079">
      <w:pPr>
        <w:pStyle w:val="Kop7"/>
        <w:rPr>
          <w:lang w:val="nl-BE"/>
        </w:rPr>
      </w:pPr>
      <w:r>
        <w:rPr>
          <w:lang w:val="nl-BE"/>
        </w:rPr>
        <w:t>.3</w:t>
      </w:r>
      <w:r w:rsidR="008C517B">
        <w:rPr>
          <w:lang w:val="nl-BE"/>
        </w:rPr>
        <w:t>0</w:t>
      </w:r>
      <w:r w:rsidRPr="00D17314">
        <w:rPr>
          <w:lang w:val="nl-BE"/>
        </w:rPr>
        <w:t>.10.</w:t>
      </w:r>
      <w:r w:rsidRPr="00D17314">
        <w:rPr>
          <w:lang w:val="nl-BE"/>
        </w:rPr>
        <w:tab/>
        <w:t>Systeembeschrijving:</w:t>
      </w:r>
    </w:p>
    <w:p w14:paraId="3C46B65A" w14:textId="77777777" w:rsidR="001831FA" w:rsidRDefault="00EC5079" w:rsidP="001831FA">
      <w:pPr>
        <w:pStyle w:val="80"/>
      </w:pPr>
      <w:r w:rsidRPr="004367B6">
        <w:t xml:space="preserve">Systeem van </w:t>
      </w:r>
      <w:r>
        <w:rPr>
          <w:lang w:eastAsia="nl-BE"/>
        </w:rPr>
        <w:t xml:space="preserve">vaste en opengaande </w:t>
      </w:r>
      <w:r w:rsidRPr="00D17314">
        <w:rPr>
          <w:lang w:eastAsia="nl-BE"/>
        </w:rPr>
        <w:t>vensterramen en vensterdeuren</w:t>
      </w:r>
      <w:r w:rsidRPr="004367B6">
        <w:t>, met enkele en dubbele vleugels, waarvan de kozijnen en de vleugels bestaan uit geëxtrudeerde, aaneengelaste hard-PVC profielen</w:t>
      </w:r>
      <w:r>
        <w:rPr>
          <w:lang w:eastAsia="nl-BE"/>
        </w:rPr>
        <w:t>, die worden afgewerkt met decorfolie (al dan niet met houstructuur)</w:t>
      </w:r>
      <w:r w:rsidRPr="004367B6">
        <w:t xml:space="preserve">. De tussenstijlen of dwarsregels (T-verbindingen) moeten op mechanisch wijze verbonden worden. </w:t>
      </w:r>
    </w:p>
    <w:p w14:paraId="6FCBF037" w14:textId="793ABF68" w:rsidR="007C467C" w:rsidRPr="007D7156" w:rsidRDefault="001831FA" w:rsidP="007D7156">
      <w:pPr>
        <w:pStyle w:val="83ProM"/>
        <w:rPr>
          <w:lang w:val="nl-BE"/>
        </w:rPr>
      </w:pPr>
      <w:r w:rsidRPr="007D7156">
        <w:rPr>
          <w:lang w:val="nl-BE"/>
        </w:rPr>
        <w:t xml:space="preserve">Pro Memorie : </w:t>
      </w:r>
      <w:r w:rsidR="007C467C" w:rsidRPr="007D7156">
        <w:rPr>
          <w:lang w:val="nl-BE"/>
        </w:rPr>
        <w:t xml:space="preserve">Het </w:t>
      </w:r>
      <w:r w:rsidR="007C467C" w:rsidRPr="007D7156">
        <w:rPr>
          <w:rStyle w:val="MerkChar"/>
          <w:lang w:val="nl-BE"/>
        </w:rPr>
        <w:t>S9000</w:t>
      </w:r>
      <w:r w:rsidR="007C467C" w:rsidRPr="007D7156">
        <w:rPr>
          <w:lang w:val="nl-BE"/>
        </w:rPr>
        <w:t xml:space="preserve"> raamsysteem kan zowel met als zonder middendichting verkregen worden. De flexibele middendichting draagt bij aan een betere Uf waarde (tot 0,89) en kan zelfs makkelijk in gecombineerde ramen, waar vaste beglazing voorkomt, weggenomen worden.</w:t>
      </w:r>
    </w:p>
    <w:p w14:paraId="7DCB517B" w14:textId="13326261" w:rsidR="009323D7" w:rsidRPr="00452FD3" w:rsidRDefault="009323D7" w:rsidP="009323D7">
      <w:pPr>
        <w:pStyle w:val="81"/>
        <w:numPr>
          <w:ilvl w:val="0"/>
          <w:numId w:val="38"/>
        </w:numPr>
      </w:pPr>
      <w:r w:rsidRPr="00452FD3">
        <w:t xml:space="preserve">De technische kenmerken van het raam- en deursysteem wordt beschreven in de technische goedkeuring </w:t>
      </w:r>
      <w:r w:rsidR="007C467C" w:rsidRPr="00DB3DE3">
        <w:rPr>
          <w:rStyle w:val="MerkChar"/>
        </w:rPr>
        <w:t xml:space="preserve">ATG </w:t>
      </w:r>
      <w:r w:rsidR="00E23FFD">
        <w:rPr>
          <w:rStyle w:val="MerkChar"/>
        </w:rPr>
        <w:t>3007</w:t>
      </w:r>
    </w:p>
    <w:p w14:paraId="7C01E446" w14:textId="77777777" w:rsidR="009323D7" w:rsidRPr="00452FD3" w:rsidRDefault="009323D7" w:rsidP="009323D7">
      <w:pPr>
        <w:pStyle w:val="81"/>
        <w:numPr>
          <w:ilvl w:val="0"/>
          <w:numId w:val="38"/>
        </w:numPr>
      </w:pPr>
      <w:r w:rsidRPr="00452FD3">
        <w:t xml:space="preserve">De eigenschappen van de  PVC-compound worden beschreven in de technische goedkeuring </w:t>
      </w:r>
      <w:r w:rsidR="007C467C" w:rsidRPr="00DB3DE3">
        <w:rPr>
          <w:rStyle w:val="MerkChar"/>
        </w:rPr>
        <w:t>ATG 13/H893</w:t>
      </w:r>
    </w:p>
    <w:p w14:paraId="6F9F56B9" w14:textId="77777777" w:rsidR="009323D7" w:rsidRPr="00452FD3" w:rsidRDefault="009323D7" w:rsidP="009323D7">
      <w:pPr>
        <w:pStyle w:val="81"/>
        <w:numPr>
          <w:ilvl w:val="0"/>
          <w:numId w:val="38"/>
        </w:numPr>
      </w:pPr>
      <w:r w:rsidRPr="00452FD3">
        <w:t xml:space="preserve">De eigenschappen en de verwerking van de  folieafwerking worden beschreven in de technische goedkeuring </w:t>
      </w:r>
      <w:r w:rsidR="007C467C" w:rsidRPr="00047F8A">
        <w:rPr>
          <w:rStyle w:val="MerkChar"/>
        </w:rPr>
        <w:t>ATG 14/2977</w:t>
      </w:r>
      <w:r w:rsidR="007C467C">
        <w:rPr>
          <w:rStyle w:val="MerkChar"/>
        </w:rPr>
        <w:t>.</w:t>
      </w:r>
    </w:p>
    <w:p w14:paraId="75C53F94" w14:textId="5158DD52" w:rsidR="00EC5079" w:rsidRDefault="00EC5079" w:rsidP="00EC5079">
      <w:pPr>
        <w:pStyle w:val="Kop6"/>
        <w:rPr>
          <w:lang w:val="nl-BE"/>
        </w:rPr>
      </w:pPr>
      <w:r w:rsidRPr="00A870BA">
        <w:rPr>
          <w:lang w:val="nl-BE"/>
        </w:rPr>
        <w:t>.3</w:t>
      </w:r>
      <w:r w:rsidR="008C517B">
        <w:rPr>
          <w:lang w:val="nl-BE"/>
        </w:rPr>
        <w:t>1</w:t>
      </w:r>
      <w:r w:rsidRPr="00A870BA">
        <w:rPr>
          <w:lang w:val="nl-BE"/>
        </w:rPr>
        <w:t>.</w:t>
      </w:r>
      <w:r w:rsidRPr="00A870BA">
        <w:rPr>
          <w:lang w:val="nl-BE"/>
        </w:rPr>
        <w:tab/>
        <w:t xml:space="preserve">Kenmerken van de </w:t>
      </w:r>
      <w:r>
        <w:rPr>
          <w:lang w:val="nl-BE"/>
        </w:rPr>
        <w:t>profielen</w:t>
      </w:r>
      <w:r w:rsidRPr="00A870BA">
        <w:rPr>
          <w:lang w:val="nl-BE"/>
        </w:rPr>
        <w:t>:</w:t>
      </w:r>
    </w:p>
    <w:p w14:paraId="2B24FB51" w14:textId="77777777" w:rsidR="00EC5079" w:rsidRDefault="00EC5079" w:rsidP="00EC5079">
      <w:pPr>
        <w:pStyle w:val="80"/>
      </w:pPr>
      <w:r>
        <w:t>R</w:t>
      </w:r>
      <w:r w:rsidRPr="00D17314">
        <w:t>aamprofielen voor ramen die geplaatst worden achter</w:t>
      </w:r>
      <w:r>
        <w:t xml:space="preserve"> de slag van de draagstructuur. </w:t>
      </w:r>
      <w:r w:rsidR="00014308">
        <w:t>D</w:t>
      </w:r>
      <w:r w:rsidR="00014308" w:rsidRPr="00D17314">
        <w:t>e profielen laten</w:t>
      </w:r>
      <w:r w:rsidR="00014308">
        <w:t xml:space="preserve"> toe beglazing te plaatsen tot 52</w:t>
      </w:r>
      <w:r w:rsidR="00014308" w:rsidRPr="00D17314">
        <w:t> mm dikte, met standaard glaslijst</w:t>
      </w:r>
      <w:r w:rsidR="00014308">
        <w:t xml:space="preserve"> (of tot 54 mm met gepatenteerd verlijmingssysteem </w:t>
      </w:r>
      <w:r w:rsidR="00014308" w:rsidRPr="00791750">
        <w:rPr>
          <w:rStyle w:val="MerkChar"/>
        </w:rPr>
        <w:t>STV procédé</w:t>
      </w:r>
      <w:r w:rsidR="00014308">
        <w:t>)</w:t>
      </w:r>
      <w:r w:rsidR="00014308" w:rsidRPr="00D17314">
        <w:t>.</w:t>
      </w:r>
    </w:p>
    <w:p w14:paraId="44CA114A" w14:textId="77777777" w:rsidR="007C467C" w:rsidRPr="00D17314" w:rsidRDefault="007C467C" w:rsidP="00EC5079">
      <w:pPr>
        <w:pStyle w:val="80"/>
      </w:pPr>
    </w:p>
    <w:p w14:paraId="29706FEF" w14:textId="0A087DF1" w:rsidR="00EC5079" w:rsidRPr="00D61F6B" w:rsidRDefault="00EC5079" w:rsidP="00EC5079">
      <w:pPr>
        <w:pStyle w:val="Kop8"/>
        <w:rPr>
          <w:rStyle w:val="MerkChar"/>
          <w:lang w:val="nl-BE"/>
        </w:rPr>
      </w:pPr>
      <w:r w:rsidRPr="00D61F6B">
        <w:rPr>
          <w:rStyle w:val="MerkChar"/>
          <w:lang w:val="nl-BE"/>
        </w:rPr>
        <w:t>#.3</w:t>
      </w:r>
      <w:r w:rsidR="008C517B">
        <w:rPr>
          <w:rStyle w:val="MerkChar"/>
          <w:lang w:val="nl-BE"/>
        </w:rPr>
        <w:t>1</w:t>
      </w:r>
      <w:r w:rsidRPr="00D61F6B">
        <w:rPr>
          <w:rStyle w:val="MerkChar"/>
          <w:lang w:val="nl-BE"/>
        </w:rPr>
        <w:t>.21.</w:t>
      </w:r>
      <w:r w:rsidRPr="00D61F6B">
        <w:rPr>
          <w:rStyle w:val="MerkChar"/>
          <w:lang w:val="nl-BE"/>
        </w:rPr>
        <w:tab/>
        <w:t>[fabrikant]</w:t>
      </w:r>
    </w:p>
    <w:p w14:paraId="5982F160" w14:textId="77777777" w:rsidR="00EC5079" w:rsidRPr="00BC278A" w:rsidRDefault="00EC5079" w:rsidP="00EC5079">
      <w:pPr>
        <w:pStyle w:val="83Kenm"/>
        <w:rPr>
          <w:rStyle w:val="MerkChar"/>
          <w:lang w:val="nl-BE"/>
        </w:rPr>
      </w:pPr>
      <w:r w:rsidRPr="00BC278A">
        <w:rPr>
          <w:rStyle w:val="MerkChar"/>
          <w:lang w:val="nl-BE"/>
        </w:rPr>
        <w:t>-</w:t>
      </w:r>
      <w:r w:rsidRPr="00BC278A">
        <w:rPr>
          <w:rStyle w:val="MerkChar"/>
          <w:lang w:val="nl-BE"/>
        </w:rPr>
        <w:tab/>
        <w:t>Leverancier:</w:t>
      </w:r>
      <w:r w:rsidRPr="00BC278A">
        <w:rPr>
          <w:rStyle w:val="MerkChar"/>
          <w:lang w:val="nl-BE"/>
        </w:rPr>
        <w:tab/>
        <w:t>GEALAN</w:t>
      </w:r>
      <w:r w:rsidR="004A3E46">
        <w:rPr>
          <w:rStyle w:val="MerkChar"/>
          <w:lang w:val="nl-BE"/>
        </w:rPr>
        <w:t xml:space="preserve"> </w:t>
      </w:r>
      <w:r w:rsidR="004A3E46" w:rsidRPr="00024E7D">
        <w:rPr>
          <w:rStyle w:val="MerkChar"/>
          <w:lang w:val="nl-BE"/>
        </w:rPr>
        <w:t>Fenster-Systeme.</w:t>
      </w:r>
    </w:p>
    <w:p w14:paraId="0F72C9A4" w14:textId="5209197C" w:rsidR="00EC5079" w:rsidRPr="00BC278A" w:rsidRDefault="00EC5079" w:rsidP="00EC5079">
      <w:pPr>
        <w:pStyle w:val="83Kenm"/>
        <w:rPr>
          <w:rStyle w:val="MerkChar"/>
          <w:lang w:val="nl-BE"/>
        </w:rPr>
      </w:pPr>
      <w:r w:rsidRPr="00BC278A">
        <w:rPr>
          <w:rStyle w:val="MerkChar"/>
          <w:lang w:val="nl-BE"/>
        </w:rPr>
        <w:t>-</w:t>
      </w:r>
      <w:r w:rsidRPr="00BC278A">
        <w:rPr>
          <w:rStyle w:val="MerkChar"/>
          <w:lang w:val="nl-BE"/>
        </w:rPr>
        <w:tab/>
        <w:t>Handelsmerk en type:</w:t>
      </w:r>
      <w:r w:rsidRPr="00BC278A">
        <w:rPr>
          <w:rStyle w:val="MerkChar"/>
          <w:lang w:val="nl-BE"/>
        </w:rPr>
        <w:tab/>
        <w:t xml:space="preserve"> </w:t>
      </w:r>
      <w:r>
        <w:rPr>
          <w:rStyle w:val="MerkChar"/>
          <w:lang w:val="nl-BE"/>
        </w:rPr>
        <w:t>S9000</w:t>
      </w:r>
      <w:r w:rsidR="00A36329">
        <w:rPr>
          <w:rStyle w:val="MerkChar"/>
          <w:lang w:val="nl-BE"/>
        </w:rPr>
        <w:t xml:space="preserve"> MD</w:t>
      </w:r>
      <w:r>
        <w:rPr>
          <w:rStyle w:val="MerkChar"/>
          <w:lang w:val="nl-BE"/>
        </w:rPr>
        <w:t xml:space="preserve"> met folie</w:t>
      </w:r>
    </w:p>
    <w:p w14:paraId="41AE6348" w14:textId="234CEA02" w:rsidR="00EC5079" w:rsidRPr="00A870BA" w:rsidRDefault="00EC5079" w:rsidP="00EC5079">
      <w:pPr>
        <w:pStyle w:val="Kop8"/>
        <w:rPr>
          <w:lang w:val="nl-BE"/>
        </w:rPr>
      </w:pPr>
      <w:r w:rsidRPr="006618BD">
        <w:rPr>
          <w:rStyle w:val="OptieChar"/>
          <w:lang w:val="nl-BE"/>
        </w:rPr>
        <w:lastRenderedPageBreak/>
        <w:t>#</w:t>
      </w:r>
      <w:r w:rsidRPr="00A870BA">
        <w:rPr>
          <w:lang w:val="nl-BE"/>
        </w:rPr>
        <w:t>.3</w:t>
      </w:r>
      <w:r w:rsidR="008C517B">
        <w:rPr>
          <w:lang w:val="nl-BE"/>
        </w:rPr>
        <w:t>1</w:t>
      </w:r>
      <w:r w:rsidRPr="00A870BA">
        <w:rPr>
          <w:lang w:val="nl-BE"/>
        </w:rPr>
        <w:t>.22.</w:t>
      </w:r>
      <w:r w:rsidRPr="00A870BA">
        <w:rPr>
          <w:lang w:val="nl-BE"/>
        </w:rPr>
        <w:tab/>
      </w:r>
      <w:r w:rsidRPr="00A870BA">
        <w:rPr>
          <w:color w:val="808080"/>
          <w:lang w:val="nl-BE"/>
        </w:rPr>
        <w:t>[neutraal]</w:t>
      </w:r>
    </w:p>
    <w:p w14:paraId="5A239EAA" w14:textId="77BBF678" w:rsidR="00EC5079" w:rsidRPr="00024E7D" w:rsidRDefault="00EC5079" w:rsidP="00EC5079">
      <w:pPr>
        <w:pStyle w:val="Kop8"/>
        <w:rPr>
          <w:lang w:val="nl-BE"/>
        </w:rPr>
      </w:pPr>
      <w:r w:rsidRPr="00D17314">
        <w:rPr>
          <w:lang w:val="nl-BE"/>
        </w:rPr>
        <w:t>.3</w:t>
      </w:r>
      <w:r w:rsidR="008C517B">
        <w:rPr>
          <w:lang w:val="nl-BE"/>
        </w:rPr>
        <w:t>1</w:t>
      </w:r>
      <w:r w:rsidRPr="00D17314">
        <w:rPr>
          <w:lang w:val="nl-BE"/>
        </w:rPr>
        <w:t>.23.</w:t>
      </w:r>
      <w:r w:rsidRPr="00D17314">
        <w:rPr>
          <w:lang w:val="nl-BE"/>
        </w:rPr>
        <w:tab/>
      </w:r>
      <w:r w:rsidRPr="00024E7D">
        <w:rPr>
          <w:lang w:val="nl-BE"/>
        </w:rPr>
        <w:t>Samenstellende materialen:</w:t>
      </w:r>
    </w:p>
    <w:p w14:paraId="238AD3F9" w14:textId="77777777" w:rsidR="00EC5079" w:rsidRPr="00D17314" w:rsidRDefault="00EC5079" w:rsidP="00EC5079">
      <w:pPr>
        <w:pStyle w:val="83Kenm"/>
        <w:rPr>
          <w:lang w:val="nl-BE"/>
        </w:rPr>
      </w:pPr>
      <w:r w:rsidRPr="00D17314">
        <w:rPr>
          <w:lang w:val="nl-BE"/>
        </w:rPr>
        <w:t>-</w:t>
      </w:r>
      <w:r w:rsidRPr="00D17314">
        <w:rPr>
          <w:lang w:val="nl-BE"/>
        </w:rPr>
        <w:tab/>
        <w:t>Basismateriaal profielen:</w:t>
      </w:r>
      <w:r w:rsidRPr="00D17314">
        <w:rPr>
          <w:lang w:val="nl-BE"/>
        </w:rPr>
        <w:tab/>
      </w:r>
      <w:r>
        <w:rPr>
          <w:lang w:val="nl-BE"/>
        </w:rPr>
        <w:t xml:space="preserve">100 % recycleerbaar, </w:t>
      </w:r>
      <w:r w:rsidRPr="00D17314">
        <w:rPr>
          <w:lang w:val="nl-BE"/>
        </w:rPr>
        <w:t xml:space="preserve">gestabiliseerd PVC compound </w:t>
      </w:r>
      <w:r w:rsidRPr="00D17314">
        <w:rPr>
          <w:rStyle w:val="MerkChar"/>
          <w:lang w:val="nl-BE"/>
        </w:rPr>
        <w:t>vervaardigd door de firma GEALAN</w:t>
      </w:r>
    </w:p>
    <w:p w14:paraId="1FF2C6BC" w14:textId="77777777" w:rsidR="009323D7" w:rsidRPr="006E3640" w:rsidRDefault="009323D7" w:rsidP="009323D7">
      <w:pPr>
        <w:pStyle w:val="83Kenm"/>
      </w:pPr>
      <w:r w:rsidRPr="00452FD3">
        <w:t>-</w:t>
      </w:r>
      <w:r w:rsidRPr="00452FD3">
        <w:tab/>
        <w:t xml:space="preserve">Samenstelling </w:t>
      </w:r>
      <w:proofErr w:type="gramStart"/>
      <w:r w:rsidRPr="00452FD3">
        <w:t>compound :</w:t>
      </w:r>
      <w:proofErr w:type="gramEnd"/>
      <w:r w:rsidRPr="00452FD3">
        <w:tab/>
        <w:t>PVC-harsen, UV-stabiliseringsmiddelen, thermische isolatoren (Ca-Zn), anti-oxidatiemiddelen, pigmenten, vloeimiddelen, vulstoffen, enz.</w:t>
      </w:r>
      <w:r w:rsidRPr="00452FD3">
        <w:rPr>
          <w:rStyle w:val="MerkChar"/>
        </w:rPr>
        <w:t>(volgens ATG 13/H893)</w:t>
      </w:r>
    </w:p>
    <w:p w14:paraId="2292110D" w14:textId="77777777" w:rsidR="00BF4EC7" w:rsidRPr="00D17314" w:rsidRDefault="00BF4EC7" w:rsidP="00BF4EC7">
      <w:pPr>
        <w:pStyle w:val="83Kenm"/>
        <w:rPr>
          <w:lang w:val="nl-BE"/>
        </w:rPr>
      </w:pPr>
      <w:r w:rsidRPr="00D17314">
        <w:rPr>
          <w:lang w:val="nl-BE"/>
        </w:rPr>
        <w:t>-</w:t>
      </w:r>
      <w:r w:rsidRPr="00D17314">
        <w:rPr>
          <w:lang w:val="nl-BE"/>
        </w:rPr>
        <w:tab/>
        <w:t>Materiaal afdichtingsprofielen:</w:t>
      </w:r>
      <w:r w:rsidRPr="00D17314">
        <w:rPr>
          <w:lang w:val="nl-BE"/>
        </w:rPr>
        <w:tab/>
      </w:r>
      <w:r w:rsidRPr="006737B6">
        <w:rPr>
          <w:rStyle w:val="OptieChar"/>
          <w:color w:val="000000" w:themeColor="text1"/>
          <w:lang w:val="nl-BE"/>
        </w:rPr>
        <w:t>soepel EPDM (volgens TV 221); voor niet-meelasbare dichting</w:t>
      </w:r>
      <w:r w:rsidRPr="006737B6">
        <w:rPr>
          <w:rStyle w:val="OptieChar"/>
          <w:color w:val="000000" w:themeColor="text1"/>
          <w:lang w:val="nl-BE"/>
        </w:rPr>
        <w:br/>
        <w:t>en TPE voor meelasbare dichting</w:t>
      </w:r>
    </w:p>
    <w:p w14:paraId="58A4D5AB" w14:textId="77777777" w:rsidR="00BF4EC7" w:rsidRPr="00D17314" w:rsidRDefault="00BF4EC7" w:rsidP="00BF4EC7">
      <w:pPr>
        <w:pStyle w:val="83Kenm"/>
        <w:rPr>
          <w:lang w:val="nl-BE"/>
        </w:rPr>
      </w:pPr>
      <w:r w:rsidRPr="00D17314">
        <w:rPr>
          <w:lang w:val="nl-BE"/>
        </w:rPr>
        <w:t>-</w:t>
      </w:r>
      <w:r w:rsidRPr="00D17314">
        <w:rPr>
          <w:lang w:val="nl-BE"/>
        </w:rPr>
        <w:tab/>
      </w:r>
      <w:r>
        <w:rPr>
          <w:lang w:val="nl-BE"/>
        </w:rPr>
        <w:t>Kleur</w:t>
      </w:r>
      <w:r w:rsidRPr="00D17314">
        <w:rPr>
          <w:lang w:val="nl-BE"/>
        </w:rPr>
        <w:t xml:space="preserve"> afdichtingsprofielen:</w:t>
      </w:r>
      <w:r w:rsidRPr="00D17314">
        <w:rPr>
          <w:lang w:val="nl-BE"/>
        </w:rPr>
        <w:tab/>
      </w:r>
      <w:r w:rsidRPr="006737B6">
        <w:rPr>
          <w:rStyle w:val="OptieChar"/>
          <w:color w:val="000000" w:themeColor="text1"/>
          <w:lang w:val="nl-BE"/>
        </w:rPr>
        <w:t>grijs of zwart</w:t>
      </w:r>
    </w:p>
    <w:p w14:paraId="6A0A857E" w14:textId="77777777" w:rsidR="00EC5079" w:rsidRDefault="00EC5079" w:rsidP="00EC5079">
      <w:pPr>
        <w:pStyle w:val="83Normen"/>
        <w:rPr>
          <w:lang w:val="nl-BE"/>
        </w:rPr>
      </w:pPr>
      <w:r w:rsidRPr="00D17314">
        <w:rPr>
          <w:color w:val="FF0000"/>
          <w:lang w:val="nl-BE"/>
        </w:rPr>
        <w:t>&gt;</w:t>
      </w:r>
      <w:r w:rsidR="000D1610">
        <w:fldChar w:fldCharType="begin"/>
      </w:r>
      <w:r w:rsidR="000D1610">
        <w:instrText xml:space="preserve"> HYPERLINK "http://oas.bbri.be/pls/BBRI/pubnew.popup_info?par</w:instrText>
      </w:r>
      <w:r w:rsidR="000D1610">
        <w:instrText xml:space="preserve">=58589&amp;lang=N&amp;layout=4" </w:instrText>
      </w:r>
      <w:r w:rsidR="000D1610">
        <w:fldChar w:fldCharType="separate"/>
      </w:r>
      <w:r w:rsidRPr="00D17314">
        <w:rPr>
          <w:rStyle w:val="Hyperlink"/>
          <w:lang w:val="nl-BE"/>
        </w:rPr>
        <w:t>TV 221:2001</w:t>
      </w:r>
      <w:r w:rsidR="000D1610">
        <w:rPr>
          <w:rStyle w:val="Hyperlink"/>
          <w:lang w:val="nl-BE"/>
        </w:rPr>
        <w:fldChar w:fldCharType="end"/>
      </w:r>
      <w:r w:rsidRPr="00D17314">
        <w:rPr>
          <w:lang w:val="nl-BE"/>
        </w:rPr>
        <w:t xml:space="preserve"> - NL,FR - Plaatsing van glas in sponningen (De TV 214 en 221 vervangen de TV 110 en 113) [</w:t>
      </w:r>
      <w:r w:rsidR="000D1610">
        <w:fldChar w:fldCharType="begin"/>
      </w:r>
      <w:r w:rsidR="000D1610">
        <w:instrText xml:space="preserve"> HYPERLINK "http://www.bbri.be" </w:instrText>
      </w:r>
      <w:r w:rsidR="000D1610">
        <w:fldChar w:fldCharType="separate"/>
      </w:r>
      <w:r w:rsidRPr="00D17314">
        <w:rPr>
          <w:rStyle w:val="Hyperlink"/>
          <w:lang w:val="nl-BE"/>
        </w:rPr>
        <w:t>WTCB</w:t>
      </w:r>
      <w:r w:rsidR="000D1610">
        <w:rPr>
          <w:rStyle w:val="Hyperlink"/>
          <w:lang w:val="nl-BE"/>
        </w:rPr>
        <w:fldChar w:fldCharType="end"/>
      </w:r>
      <w:r w:rsidRPr="00D17314">
        <w:rPr>
          <w:lang w:val="nl-BE"/>
        </w:rPr>
        <w:t>]</w:t>
      </w:r>
    </w:p>
    <w:p w14:paraId="16A562E4" w14:textId="77777777" w:rsidR="00014308" w:rsidRDefault="00014308" w:rsidP="00014308">
      <w:pPr>
        <w:pStyle w:val="83Kenm"/>
        <w:rPr>
          <w:lang w:val="nl-BE"/>
        </w:rPr>
      </w:pPr>
      <w:r>
        <w:rPr>
          <w:lang w:val="nl-BE"/>
        </w:rPr>
        <w:t>-</w:t>
      </w:r>
      <w:r>
        <w:rPr>
          <w:lang w:val="nl-BE"/>
        </w:rPr>
        <w:tab/>
        <w:t>Opdekprofiel :</w:t>
      </w:r>
      <w:r>
        <w:rPr>
          <w:lang w:val="nl-BE"/>
        </w:rPr>
        <w:tab/>
        <w:t>een opdekprofiel van 26 mm hoog zorgt er voor dat het glas dieper ligt, wat de U-waarde positief beïnvloed.</w:t>
      </w:r>
    </w:p>
    <w:p w14:paraId="75BE4137" w14:textId="06F2C96F" w:rsidR="00EC5079" w:rsidRPr="00036727" w:rsidRDefault="00EC5079" w:rsidP="008A2DF7">
      <w:pPr>
        <w:pStyle w:val="83Kenm"/>
        <w:rPr>
          <w:lang w:val="nl-BE"/>
        </w:rPr>
      </w:pPr>
      <w:r>
        <w:rPr>
          <w:lang w:val="nl-BE"/>
        </w:rPr>
        <w:t>-</w:t>
      </w:r>
      <w:r>
        <w:rPr>
          <w:lang w:val="nl-BE"/>
        </w:rPr>
        <w:tab/>
      </w:r>
      <w:r w:rsidRPr="006F420D">
        <w:rPr>
          <w:lang w:val="nl-BE"/>
        </w:rPr>
        <w:t>Dichtingsysteem</w:t>
      </w:r>
      <w:r>
        <w:rPr>
          <w:lang w:val="nl-BE"/>
        </w:rPr>
        <w:t xml:space="preserve"> :</w:t>
      </w:r>
      <w:r>
        <w:rPr>
          <w:lang w:val="nl-BE"/>
        </w:rPr>
        <w:tab/>
      </w:r>
      <w:r w:rsidR="00047883">
        <w:rPr>
          <w:lang w:val="nl-BE"/>
        </w:rPr>
        <w:t>middendichting.</w:t>
      </w:r>
    </w:p>
    <w:p w14:paraId="0EDCA928" w14:textId="77777777" w:rsidR="007E45C8" w:rsidRPr="00D17314" w:rsidRDefault="007E45C8" w:rsidP="007E45C8">
      <w:pPr>
        <w:pStyle w:val="Kop7"/>
        <w:rPr>
          <w:lang w:val="nl-BE"/>
        </w:rPr>
      </w:pPr>
      <w:r w:rsidRPr="00D17314">
        <w:rPr>
          <w:lang w:val="nl-BE"/>
        </w:rPr>
        <w:t>.31.30.</w:t>
      </w:r>
      <w:r w:rsidRPr="00D17314">
        <w:rPr>
          <w:lang w:val="nl-BE"/>
        </w:rPr>
        <w:tab/>
        <w:t>Afwerking:</w:t>
      </w:r>
    </w:p>
    <w:p w14:paraId="42521F66" w14:textId="462E2B7F" w:rsidR="007E45C8" w:rsidRDefault="007E45C8" w:rsidP="007E45C8">
      <w:pPr>
        <w:pStyle w:val="80"/>
        <w:rPr>
          <w:rStyle w:val="MerkChar"/>
        </w:rPr>
      </w:pPr>
      <w:r w:rsidRPr="002346F3">
        <w:t>De PVC-profielen worden veredeld door het aanbrengen van een decoratieve folie op witte</w:t>
      </w:r>
      <w:r w:rsidR="001A726E">
        <w:t xml:space="preserve">, crème, caramel, leem en grijze </w:t>
      </w:r>
      <w:r w:rsidRPr="002346F3">
        <w:t xml:space="preserve">profielen. </w:t>
      </w:r>
      <w:r w:rsidRPr="00F32DC3">
        <w:rPr>
          <w:rStyle w:val="MerkChar"/>
        </w:rPr>
        <w:t xml:space="preserve"> </w:t>
      </w:r>
    </w:p>
    <w:p w14:paraId="638B6AE9" w14:textId="77777777" w:rsidR="007E45C8" w:rsidRPr="001A52FB" w:rsidRDefault="007E45C8" w:rsidP="007E45C8">
      <w:pPr>
        <w:pStyle w:val="Kop9"/>
        <w:rPr>
          <w:lang w:val="nl-BE"/>
        </w:rPr>
      </w:pPr>
      <w:r w:rsidRPr="001A52FB">
        <w:rPr>
          <w:lang w:val="nl-BE"/>
        </w:rPr>
        <w:t>.31.30.10.</w:t>
      </w:r>
      <w:r w:rsidRPr="001A52FB">
        <w:rPr>
          <w:lang w:val="nl-BE"/>
        </w:rPr>
        <w:tab/>
        <w:t>Kenmerken van de folie:</w:t>
      </w:r>
    </w:p>
    <w:p w14:paraId="76916B32" w14:textId="77777777" w:rsidR="007E45C8" w:rsidRPr="002F7329" w:rsidRDefault="007E45C8" w:rsidP="007E45C8">
      <w:pPr>
        <w:pStyle w:val="83Kenm"/>
      </w:pPr>
      <w:r>
        <w:t>-</w:t>
      </w:r>
      <w:r>
        <w:tab/>
      </w:r>
      <w:r w:rsidRPr="002F7329">
        <w:t>Volledige dikte incl</w:t>
      </w:r>
      <w:r>
        <w:t>.</w:t>
      </w:r>
      <w:r w:rsidRPr="002F7329">
        <w:t xml:space="preserve"> toplaag (ISO </w:t>
      </w:r>
      <w:proofErr w:type="gramStart"/>
      <w:r w:rsidRPr="002F7329">
        <w:t>4593 )</w:t>
      </w:r>
      <w:proofErr w:type="gramEnd"/>
      <w:r w:rsidRPr="002F7329">
        <w:t xml:space="preserve"> :</w:t>
      </w:r>
      <w:r w:rsidRPr="002F7329">
        <w:tab/>
        <w:t>190 à 200 μm</w:t>
      </w:r>
      <w:r>
        <w:t xml:space="preserve"> </w:t>
      </w:r>
      <w:r w:rsidRPr="002F7329">
        <w:t xml:space="preserve">± 15% afhankelijk </w:t>
      </w:r>
      <w:r>
        <w:t>v/d</w:t>
      </w:r>
      <w:r w:rsidRPr="002F7329">
        <w:t xml:space="preserve"> oppervlaktestructuur</w:t>
      </w:r>
    </w:p>
    <w:p w14:paraId="43CA5559" w14:textId="77777777" w:rsidR="007E45C8" w:rsidRPr="002F7329" w:rsidRDefault="007E45C8" w:rsidP="007E45C8">
      <w:pPr>
        <w:pStyle w:val="83Kenm"/>
      </w:pPr>
      <w:r>
        <w:t>-</w:t>
      </w:r>
      <w:r>
        <w:tab/>
      </w:r>
      <w:r w:rsidRPr="002F7329">
        <w:t>Dikte acrylaat toplaag (</w:t>
      </w:r>
      <w:proofErr w:type="spellStart"/>
      <w:r w:rsidRPr="002F7329">
        <w:t>Renolit</w:t>
      </w:r>
      <w:proofErr w:type="spellEnd"/>
      <w:r w:rsidRPr="002F7329">
        <w:t xml:space="preserve"> testprocedure PA – QSP </w:t>
      </w:r>
      <w:proofErr w:type="gramStart"/>
      <w:r w:rsidRPr="002F7329">
        <w:t>10.1 )</w:t>
      </w:r>
      <w:proofErr w:type="gramEnd"/>
      <w:r w:rsidRPr="002F7329">
        <w:t xml:space="preserve"> :</w:t>
      </w:r>
      <w:r w:rsidRPr="002F7329">
        <w:tab/>
        <w:t xml:space="preserve">≥ 50 μm ± 10% </w:t>
      </w:r>
    </w:p>
    <w:p w14:paraId="44391EA9" w14:textId="15D46BC5" w:rsidR="007E45C8" w:rsidRDefault="007E45C8" w:rsidP="007E45C8">
      <w:pPr>
        <w:pStyle w:val="83Kenm"/>
      </w:pPr>
      <w:r>
        <w:t>-</w:t>
      </w:r>
      <w:r>
        <w:tab/>
      </w:r>
      <w:r w:rsidRPr="002F7329">
        <w:t>Trekweerstand (NBN EN ISO 527-</w:t>
      </w:r>
      <w:proofErr w:type="gramStart"/>
      <w:r w:rsidRPr="002F7329">
        <w:t>3 )</w:t>
      </w:r>
      <w:proofErr w:type="gramEnd"/>
      <w:r w:rsidRPr="002F7329">
        <w:t xml:space="preserve"> :</w:t>
      </w:r>
      <w:r w:rsidRPr="002F7329">
        <w:tab/>
      </w:r>
      <w:r w:rsidR="001831FA">
        <w:tab/>
      </w:r>
      <w:r w:rsidR="001831FA">
        <w:tab/>
      </w:r>
      <w:r w:rsidR="001831FA">
        <w:tab/>
      </w:r>
      <w:r w:rsidR="001831FA">
        <w:tab/>
      </w:r>
      <w:r w:rsidRPr="002F7329">
        <w:t xml:space="preserve">&gt; 20 </w:t>
      </w:r>
      <w:proofErr w:type="spellStart"/>
      <w:r w:rsidRPr="002F7329">
        <w:t>Mpa</w:t>
      </w:r>
      <w:proofErr w:type="spellEnd"/>
      <w:r w:rsidRPr="002F7329">
        <w:t xml:space="preserve"> </w:t>
      </w:r>
    </w:p>
    <w:p w14:paraId="5E59FF60" w14:textId="6A7EF1E1" w:rsidR="007E45C8" w:rsidRPr="002F7329" w:rsidRDefault="007E45C8" w:rsidP="007E45C8">
      <w:pPr>
        <w:pStyle w:val="83Kenm"/>
      </w:pPr>
      <w:r>
        <w:t>-</w:t>
      </w:r>
      <w:r>
        <w:tab/>
      </w:r>
      <w:r w:rsidRPr="002F7329">
        <w:t>Rek bij breuk (NBN EN ISO 527-</w:t>
      </w:r>
      <w:proofErr w:type="gramStart"/>
      <w:r w:rsidRPr="002F7329">
        <w:t>3 )</w:t>
      </w:r>
      <w:proofErr w:type="gramEnd"/>
      <w:r w:rsidRPr="002F7329">
        <w:t xml:space="preserve"> :</w:t>
      </w:r>
      <w:r w:rsidRPr="002F7329">
        <w:tab/>
      </w:r>
      <w:r w:rsidR="001831FA">
        <w:tab/>
      </w:r>
      <w:r w:rsidR="001831FA">
        <w:tab/>
      </w:r>
      <w:r w:rsidR="001831FA">
        <w:tab/>
      </w:r>
      <w:r w:rsidR="001831FA">
        <w:tab/>
      </w:r>
      <w:r w:rsidRPr="002F7329">
        <w:t xml:space="preserve">&gt; 100 % </w:t>
      </w:r>
    </w:p>
    <w:p w14:paraId="3DA6F8BE" w14:textId="45052F40" w:rsidR="007E45C8" w:rsidRDefault="007E45C8" w:rsidP="007E45C8">
      <w:pPr>
        <w:pStyle w:val="83Kenm"/>
      </w:pPr>
      <w:r>
        <w:t>-</w:t>
      </w:r>
      <w:r>
        <w:tab/>
      </w:r>
      <w:r w:rsidRPr="002F7329">
        <w:t xml:space="preserve">Krimp (DIN </w:t>
      </w:r>
      <w:proofErr w:type="gramStart"/>
      <w:r w:rsidRPr="002F7329">
        <w:t>53377 )</w:t>
      </w:r>
      <w:proofErr w:type="gramEnd"/>
      <w:r w:rsidRPr="002F7329">
        <w:t xml:space="preserve"> :</w:t>
      </w:r>
      <w:r w:rsidRPr="002F7329">
        <w:tab/>
      </w:r>
      <w:r w:rsidR="001831FA">
        <w:tab/>
      </w:r>
      <w:r w:rsidR="001831FA">
        <w:tab/>
      </w:r>
      <w:r w:rsidR="001831FA">
        <w:tab/>
      </w:r>
      <w:r w:rsidR="001831FA">
        <w:tab/>
      </w:r>
      <w:r w:rsidR="001831FA">
        <w:tab/>
      </w:r>
      <w:r w:rsidRPr="002F7329">
        <w:t xml:space="preserve">&lt; 4 %  (15 min / 100°C) </w:t>
      </w:r>
    </w:p>
    <w:p w14:paraId="49A155F5" w14:textId="77777777" w:rsidR="007E45C8" w:rsidRDefault="007E45C8" w:rsidP="007E45C8">
      <w:pPr>
        <w:pStyle w:val="OFWEL"/>
      </w:pPr>
      <w:r>
        <w:t>Variant 1</w:t>
      </w:r>
    </w:p>
    <w:p w14:paraId="4D6B760A" w14:textId="77777777" w:rsidR="007E45C8" w:rsidRDefault="007E45C8" w:rsidP="007E45C8">
      <w:pPr>
        <w:pStyle w:val="83Kenm"/>
        <w:rPr>
          <w:rStyle w:val="83KenmCursiefGrijs-50Char"/>
          <w:lang w:val="nl-BE"/>
        </w:rPr>
      </w:pPr>
      <w:r w:rsidRPr="00D17314">
        <w:rPr>
          <w:lang w:val="nl-BE"/>
        </w:rPr>
        <w:t>-</w:t>
      </w:r>
      <w:r w:rsidRPr="00D17314">
        <w:rPr>
          <w:lang w:val="nl-BE"/>
        </w:rPr>
        <w:tab/>
        <w:t>Type:</w:t>
      </w:r>
      <w:r w:rsidRPr="00D17314">
        <w:rPr>
          <w:lang w:val="nl-BE"/>
        </w:rPr>
        <w:tab/>
        <w:t>decorfolie met houtstructuur</w:t>
      </w:r>
      <w:r w:rsidRPr="00D17314">
        <w:rPr>
          <w:rStyle w:val="83KenmCursiefGrijs-50Char"/>
          <w:lang w:val="nl-BE"/>
        </w:rPr>
        <w:t xml:space="preserve"> </w:t>
      </w:r>
    </w:p>
    <w:p w14:paraId="39CC9158" w14:textId="57CEA1A8" w:rsidR="007E45C8" w:rsidRPr="00D17314" w:rsidRDefault="007E45C8" w:rsidP="00BD64A9">
      <w:pPr>
        <w:pStyle w:val="83Kenm"/>
        <w:rPr>
          <w:rStyle w:val="OptieChar"/>
          <w:lang w:val="nl-BE"/>
        </w:rPr>
      </w:pPr>
      <w:r w:rsidRPr="00D17314">
        <w:rPr>
          <w:lang w:val="nl-BE"/>
        </w:rPr>
        <w:t>-</w:t>
      </w:r>
      <w:r w:rsidRPr="00D17314">
        <w:rPr>
          <w:lang w:val="nl-BE"/>
        </w:rPr>
        <w:tab/>
        <w:t>Houtaspect:</w:t>
      </w:r>
      <w:r w:rsidRPr="00D17314">
        <w:rPr>
          <w:lang w:val="nl-BE"/>
        </w:rPr>
        <w:tab/>
      </w:r>
      <w:r>
        <w:rPr>
          <w:lang w:val="nl-BE"/>
        </w:rPr>
        <w:t xml:space="preserve">Volgens vermelding in de meetstaat. </w:t>
      </w:r>
    </w:p>
    <w:p w14:paraId="77F0C02C" w14:textId="77777777" w:rsidR="007E45C8" w:rsidRPr="00036727" w:rsidRDefault="007E45C8" w:rsidP="007E45C8">
      <w:pPr>
        <w:pStyle w:val="83Kenm"/>
        <w:rPr>
          <w:lang w:val="nl-BE"/>
        </w:rPr>
      </w:pPr>
      <w:r w:rsidRPr="00036727">
        <w:t>-</w:t>
      </w:r>
      <w:r w:rsidRPr="00036727">
        <w:tab/>
      </w:r>
      <w:r>
        <w:t>Keuze</w:t>
      </w:r>
      <w:r w:rsidRPr="00036727">
        <w:t>:</w:t>
      </w:r>
      <w:r w:rsidRPr="00036727">
        <w:tab/>
        <w:t>door de architect te kiezen uit het volledige</w:t>
      </w:r>
      <w:r>
        <w:t xml:space="preserve"> kleurengamma van de fabrikant.</w:t>
      </w:r>
    </w:p>
    <w:p w14:paraId="04164B0D" w14:textId="77777777" w:rsidR="001F74F8" w:rsidRDefault="001F74F8" w:rsidP="001F74F8">
      <w:pPr>
        <w:pStyle w:val="OFWEL"/>
      </w:pPr>
      <w:r>
        <w:t>Variant 2</w:t>
      </w:r>
    </w:p>
    <w:p w14:paraId="6649DC6E" w14:textId="77777777" w:rsidR="001F74F8" w:rsidRPr="00D17314" w:rsidRDefault="001F74F8" w:rsidP="001F74F8">
      <w:pPr>
        <w:pStyle w:val="83Kenm"/>
        <w:rPr>
          <w:lang w:val="nl-BE"/>
        </w:rPr>
      </w:pPr>
      <w:r w:rsidRPr="00D17314">
        <w:rPr>
          <w:lang w:val="nl-BE"/>
        </w:rPr>
        <w:t>-</w:t>
      </w:r>
      <w:r w:rsidRPr="00D17314">
        <w:rPr>
          <w:lang w:val="nl-BE"/>
        </w:rPr>
        <w:tab/>
        <w:t>Type:</w:t>
      </w:r>
      <w:r w:rsidRPr="00D17314">
        <w:rPr>
          <w:lang w:val="nl-BE"/>
        </w:rPr>
        <w:tab/>
        <w:t>decorfolie</w:t>
      </w:r>
      <w:r>
        <w:rPr>
          <w:lang w:val="nl-BE"/>
        </w:rPr>
        <w:t>, vlak</w:t>
      </w:r>
    </w:p>
    <w:p w14:paraId="3A9A5655" w14:textId="77777777" w:rsidR="001F74F8" w:rsidRDefault="001F74F8" w:rsidP="001F74F8">
      <w:pPr>
        <w:pStyle w:val="83Kenm"/>
        <w:rPr>
          <w:lang w:val="nl-BE"/>
        </w:rPr>
      </w:pPr>
      <w:r w:rsidRPr="00D17314">
        <w:rPr>
          <w:lang w:val="nl-BE"/>
        </w:rPr>
        <w:t>-</w:t>
      </w:r>
      <w:r w:rsidRPr="00D17314">
        <w:rPr>
          <w:lang w:val="nl-BE"/>
        </w:rPr>
        <w:tab/>
        <w:t>Uitvoering folie:</w:t>
      </w:r>
      <w:r w:rsidRPr="00D17314">
        <w:rPr>
          <w:lang w:val="nl-BE"/>
        </w:rPr>
        <w:tab/>
      </w:r>
      <w:r>
        <w:rPr>
          <w:lang w:val="nl-BE"/>
        </w:rPr>
        <w:t>Volgens vermelding in de meetstaat. De fabrikant biedt :</w:t>
      </w:r>
    </w:p>
    <w:p w14:paraId="4DEEC3B5" w14:textId="286E5CB2" w:rsidR="001F74F8" w:rsidRDefault="001F74F8" w:rsidP="001F74F8">
      <w:pPr>
        <w:pStyle w:val="83Kenm"/>
        <w:rPr>
          <w:rStyle w:val="OptieChar"/>
          <w:lang w:val="nl-BE"/>
        </w:rPr>
      </w:pPr>
      <w:r>
        <w:rPr>
          <w:lang w:val="nl-BE"/>
        </w:rPr>
        <w:tab/>
      </w:r>
      <w:r>
        <w:rPr>
          <w:lang w:val="nl-BE"/>
        </w:rPr>
        <w:tab/>
      </w:r>
      <w:r w:rsidRPr="00D17314">
        <w:rPr>
          <w:rStyle w:val="OptieChar"/>
          <w:lang w:val="nl-BE"/>
        </w:rPr>
        <w:t>#</w:t>
      </w:r>
      <w:r w:rsidRPr="000D70C8">
        <w:rPr>
          <w:rStyle w:val="OptieChar"/>
          <w:color w:val="000000" w:themeColor="text1"/>
          <w:lang w:val="nl-BE"/>
        </w:rPr>
        <w:t>folie enkel aan de binnenzijde van het raam</w:t>
      </w:r>
      <w:r w:rsidRPr="00D17314">
        <w:rPr>
          <w:lang w:val="nl-BE"/>
        </w:rPr>
        <w:br/>
      </w:r>
      <w:r w:rsidRPr="00D17314">
        <w:rPr>
          <w:rStyle w:val="OptieChar"/>
          <w:lang w:val="nl-BE"/>
        </w:rPr>
        <w:t>#</w:t>
      </w:r>
      <w:r w:rsidRPr="000D70C8">
        <w:rPr>
          <w:rStyle w:val="OptieChar"/>
          <w:color w:val="000000" w:themeColor="text1"/>
          <w:lang w:val="nl-BE"/>
        </w:rPr>
        <w:t>folie enkel aan de buitenzijde van het raam</w:t>
      </w:r>
      <w:r w:rsidRPr="00D17314">
        <w:rPr>
          <w:lang w:val="nl-BE"/>
        </w:rPr>
        <w:br/>
      </w:r>
      <w:r w:rsidRPr="00D17314">
        <w:rPr>
          <w:rStyle w:val="OptieChar"/>
          <w:lang w:val="nl-BE"/>
        </w:rPr>
        <w:t>#</w:t>
      </w:r>
      <w:r w:rsidRPr="000D70C8">
        <w:rPr>
          <w:rStyle w:val="OptieChar"/>
          <w:color w:val="000000" w:themeColor="text1"/>
          <w:lang w:val="nl-BE"/>
        </w:rPr>
        <w:t xml:space="preserve">folie aan de binnenzijde en de buitenzijde van het raam in </w:t>
      </w:r>
      <w:r w:rsidR="001831FA">
        <w:rPr>
          <w:rStyle w:val="OptieChar"/>
          <w:color w:val="000000" w:themeColor="text1"/>
          <w:lang w:val="nl-BE"/>
        </w:rPr>
        <w:br/>
        <w:t xml:space="preserve">  </w:t>
      </w:r>
      <w:r w:rsidRPr="000D70C8">
        <w:rPr>
          <w:rStyle w:val="OptieChar"/>
          <w:color w:val="000000" w:themeColor="text1"/>
          <w:lang w:val="nl-BE"/>
        </w:rPr>
        <w:t>eenzelfde kleur</w:t>
      </w:r>
      <w:r w:rsidRPr="00D17314">
        <w:rPr>
          <w:lang w:val="nl-BE"/>
        </w:rPr>
        <w:br/>
      </w:r>
      <w:r w:rsidRPr="00D17314">
        <w:rPr>
          <w:rStyle w:val="OptieChar"/>
          <w:lang w:val="nl-BE"/>
        </w:rPr>
        <w:t>#</w:t>
      </w:r>
      <w:r w:rsidRPr="000D70C8">
        <w:rPr>
          <w:rStyle w:val="OptieChar"/>
          <w:color w:val="000000" w:themeColor="text1"/>
          <w:lang w:val="nl-BE"/>
        </w:rPr>
        <w:t xml:space="preserve">folie aan de binnenzijde en de buitenzijde van het raam in </w:t>
      </w:r>
      <w:r w:rsidR="001831FA">
        <w:rPr>
          <w:rStyle w:val="OptieChar"/>
          <w:color w:val="000000" w:themeColor="text1"/>
          <w:lang w:val="nl-BE"/>
        </w:rPr>
        <w:br/>
        <w:t xml:space="preserve">  </w:t>
      </w:r>
      <w:r w:rsidRPr="000D70C8">
        <w:rPr>
          <w:rStyle w:val="OptieChar"/>
          <w:color w:val="000000" w:themeColor="text1"/>
          <w:lang w:val="nl-BE"/>
        </w:rPr>
        <w:t>verschillende kleur</w:t>
      </w:r>
      <w:r>
        <w:rPr>
          <w:rStyle w:val="OptieChar"/>
          <w:color w:val="000000" w:themeColor="text1"/>
          <w:lang w:val="nl-BE"/>
        </w:rPr>
        <w:t xml:space="preserve"> (bi-color)</w:t>
      </w:r>
      <w:r w:rsidRPr="00D17314">
        <w:rPr>
          <w:lang w:val="nl-BE"/>
        </w:rPr>
        <w:br/>
      </w:r>
      <w:r w:rsidRPr="00D17314">
        <w:rPr>
          <w:rStyle w:val="OptieChar"/>
          <w:lang w:val="nl-BE"/>
        </w:rPr>
        <w:t>#</w:t>
      </w:r>
      <w:r w:rsidRPr="000D70C8">
        <w:rPr>
          <w:rStyle w:val="OptieChar"/>
          <w:color w:val="000000" w:themeColor="text1"/>
          <w:lang w:val="nl-BE"/>
        </w:rPr>
        <w:t>folie aan de binnenzijde, acryl aan de buitenzijde</w:t>
      </w:r>
      <w:r w:rsidRPr="00D17314">
        <w:rPr>
          <w:rStyle w:val="OptieChar"/>
          <w:lang w:val="nl-BE"/>
        </w:rPr>
        <w:br/>
        <w:t>#</w:t>
      </w:r>
      <w:r w:rsidRPr="00D17314">
        <w:rPr>
          <w:rStyle w:val="OptieChar"/>
          <w:highlight w:val="yellow"/>
          <w:lang w:val="nl-BE"/>
        </w:rPr>
        <w:t>...</w:t>
      </w:r>
    </w:p>
    <w:p w14:paraId="5BD6E5DF" w14:textId="77777777" w:rsidR="001F74F8" w:rsidRPr="00D17314" w:rsidRDefault="001F74F8" w:rsidP="001F74F8">
      <w:pPr>
        <w:pStyle w:val="83Kenm"/>
        <w:rPr>
          <w:lang w:val="nl-BE"/>
        </w:rPr>
      </w:pPr>
      <w:r w:rsidRPr="00036727">
        <w:t>-</w:t>
      </w:r>
      <w:r w:rsidRPr="00036727">
        <w:tab/>
        <w:t>Kleur:</w:t>
      </w:r>
      <w:r w:rsidRPr="00036727">
        <w:tab/>
        <w:t>door de architect te kiezen uit het volledige</w:t>
      </w:r>
      <w:r>
        <w:t xml:space="preserve"> kleurengamma van de fabrikant.</w:t>
      </w:r>
    </w:p>
    <w:p w14:paraId="6A0944B4" w14:textId="7904052A" w:rsidR="007E45C8" w:rsidRDefault="007E45C8" w:rsidP="007E45C8">
      <w:pPr>
        <w:pStyle w:val="OFWEL"/>
      </w:pPr>
      <w:r>
        <w:t xml:space="preserve">Variant </w:t>
      </w:r>
      <w:r w:rsidR="001F74F8">
        <w:t>3</w:t>
      </w:r>
    </w:p>
    <w:p w14:paraId="009D9CD0" w14:textId="38A0EE19" w:rsidR="007E45C8" w:rsidRPr="00D17314" w:rsidRDefault="007E45C8" w:rsidP="007E45C8">
      <w:pPr>
        <w:pStyle w:val="83Kenm"/>
        <w:rPr>
          <w:lang w:val="nl-BE"/>
        </w:rPr>
      </w:pPr>
      <w:r w:rsidRPr="00D17314">
        <w:rPr>
          <w:lang w:val="nl-BE"/>
        </w:rPr>
        <w:t>-</w:t>
      </w:r>
      <w:r w:rsidRPr="00D17314">
        <w:rPr>
          <w:lang w:val="nl-BE"/>
        </w:rPr>
        <w:tab/>
        <w:t>Type:</w:t>
      </w:r>
      <w:r w:rsidRPr="00D17314">
        <w:rPr>
          <w:lang w:val="nl-BE"/>
        </w:rPr>
        <w:tab/>
        <w:t>decorfolie</w:t>
      </w:r>
      <w:r w:rsidR="001F74F8">
        <w:rPr>
          <w:lang w:val="nl-BE"/>
        </w:rPr>
        <w:t>, met houtnerfstructuur</w:t>
      </w:r>
    </w:p>
    <w:p w14:paraId="39958EDC" w14:textId="77777777" w:rsidR="007E45C8" w:rsidRDefault="007E45C8" w:rsidP="007E45C8">
      <w:pPr>
        <w:pStyle w:val="83Kenm"/>
        <w:rPr>
          <w:lang w:val="nl-BE"/>
        </w:rPr>
      </w:pPr>
      <w:r w:rsidRPr="00D17314">
        <w:rPr>
          <w:lang w:val="nl-BE"/>
        </w:rPr>
        <w:t>-</w:t>
      </w:r>
      <w:r w:rsidRPr="00D17314">
        <w:rPr>
          <w:lang w:val="nl-BE"/>
        </w:rPr>
        <w:tab/>
        <w:t>Uitvoering folie:</w:t>
      </w:r>
      <w:r w:rsidRPr="00D17314">
        <w:rPr>
          <w:lang w:val="nl-BE"/>
        </w:rPr>
        <w:tab/>
      </w:r>
      <w:r>
        <w:rPr>
          <w:lang w:val="nl-BE"/>
        </w:rPr>
        <w:t>Volgens vermelding in de meetstaat. De fabrikant biedt :</w:t>
      </w:r>
    </w:p>
    <w:p w14:paraId="399669B6" w14:textId="4C2BD518" w:rsidR="007E45C8" w:rsidRDefault="007E45C8" w:rsidP="007E45C8">
      <w:pPr>
        <w:pStyle w:val="83Kenm"/>
        <w:rPr>
          <w:rStyle w:val="OptieChar"/>
          <w:lang w:val="nl-BE"/>
        </w:rPr>
      </w:pPr>
      <w:r>
        <w:rPr>
          <w:lang w:val="nl-BE"/>
        </w:rPr>
        <w:tab/>
      </w:r>
      <w:r>
        <w:rPr>
          <w:lang w:val="nl-BE"/>
        </w:rPr>
        <w:tab/>
      </w:r>
      <w:r w:rsidRPr="00D17314">
        <w:rPr>
          <w:rStyle w:val="OptieChar"/>
          <w:lang w:val="nl-BE"/>
        </w:rPr>
        <w:t>#</w:t>
      </w:r>
      <w:r w:rsidRPr="000D70C8">
        <w:rPr>
          <w:rStyle w:val="OptieChar"/>
          <w:color w:val="000000" w:themeColor="text1"/>
          <w:lang w:val="nl-BE"/>
        </w:rPr>
        <w:t>folie enkel aan de binnenzijde van het raam</w:t>
      </w:r>
      <w:r w:rsidRPr="00D17314">
        <w:rPr>
          <w:lang w:val="nl-BE"/>
        </w:rPr>
        <w:br/>
      </w:r>
      <w:r w:rsidRPr="00D17314">
        <w:rPr>
          <w:rStyle w:val="OptieChar"/>
          <w:lang w:val="nl-BE"/>
        </w:rPr>
        <w:t>#</w:t>
      </w:r>
      <w:r w:rsidRPr="000D70C8">
        <w:rPr>
          <w:rStyle w:val="OptieChar"/>
          <w:color w:val="000000" w:themeColor="text1"/>
          <w:lang w:val="nl-BE"/>
        </w:rPr>
        <w:t>folie enkel aan de buitenzijde van het raam</w:t>
      </w:r>
      <w:r w:rsidRPr="00D17314">
        <w:rPr>
          <w:lang w:val="nl-BE"/>
        </w:rPr>
        <w:br/>
      </w:r>
      <w:r w:rsidRPr="00D17314">
        <w:rPr>
          <w:rStyle w:val="OptieChar"/>
          <w:lang w:val="nl-BE"/>
        </w:rPr>
        <w:t>#</w:t>
      </w:r>
      <w:r w:rsidRPr="000D70C8">
        <w:rPr>
          <w:rStyle w:val="OptieChar"/>
          <w:color w:val="000000" w:themeColor="text1"/>
          <w:lang w:val="nl-BE"/>
        </w:rPr>
        <w:t xml:space="preserve">folie aan de binnenzijde en de buitenzijde van het raam in </w:t>
      </w:r>
      <w:r w:rsidR="001831FA">
        <w:rPr>
          <w:rStyle w:val="OptieChar"/>
          <w:color w:val="000000" w:themeColor="text1"/>
          <w:lang w:val="nl-BE"/>
        </w:rPr>
        <w:br/>
        <w:t xml:space="preserve">  </w:t>
      </w:r>
      <w:r w:rsidRPr="000D70C8">
        <w:rPr>
          <w:rStyle w:val="OptieChar"/>
          <w:color w:val="000000" w:themeColor="text1"/>
          <w:lang w:val="nl-BE"/>
        </w:rPr>
        <w:t>eenzelfde kleur</w:t>
      </w:r>
      <w:r w:rsidRPr="00D17314">
        <w:rPr>
          <w:lang w:val="nl-BE"/>
        </w:rPr>
        <w:br/>
      </w:r>
      <w:r w:rsidRPr="00D17314">
        <w:rPr>
          <w:rStyle w:val="OptieChar"/>
          <w:lang w:val="nl-BE"/>
        </w:rPr>
        <w:t>#</w:t>
      </w:r>
      <w:r w:rsidRPr="000D70C8">
        <w:rPr>
          <w:rStyle w:val="OptieChar"/>
          <w:color w:val="000000" w:themeColor="text1"/>
          <w:lang w:val="nl-BE"/>
        </w:rPr>
        <w:t xml:space="preserve">folie aan de binnenzijde en de buitenzijde van het raam in </w:t>
      </w:r>
      <w:r w:rsidR="001831FA">
        <w:rPr>
          <w:rStyle w:val="OptieChar"/>
          <w:color w:val="000000" w:themeColor="text1"/>
          <w:lang w:val="nl-BE"/>
        </w:rPr>
        <w:br/>
        <w:t xml:space="preserve">  </w:t>
      </w:r>
      <w:r w:rsidRPr="000D70C8">
        <w:rPr>
          <w:rStyle w:val="OptieChar"/>
          <w:color w:val="000000" w:themeColor="text1"/>
          <w:lang w:val="nl-BE"/>
        </w:rPr>
        <w:t>verschillende kleur</w:t>
      </w:r>
      <w:r w:rsidR="001F74F8">
        <w:rPr>
          <w:rStyle w:val="OptieChar"/>
          <w:color w:val="000000" w:themeColor="text1"/>
          <w:lang w:val="nl-BE"/>
        </w:rPr>
        <w:t xml:space="preserve"> (bi-color)</w:t>
      </w:r>
      <w:r w:rsidRPr="00D17314">
        <w:rPr>
          <w:lang w:val="nl-BE"/>
        </w:rPr>
        <w:br/>
      </w:r>
      <w:r w:rsidRPr="00D17314">
        <w:rPr>
          <w:rStyle w:val="OptieChar"/>
          <w:lang w:val="nl-BE"/>
        </w:rPr>
        <w:t>#</w:t>
      </w:r>
      <w:r w:rsidRPr="000D70C8">
        <w:rPr>
          <w:rStyle w:val="OptieChar"/>
          <w:color w:val="000000" w:themeColor="text1"/>
          <w:lang w:val="nl-BE"/>
        </w:rPr>
        <w:t>folie aan de binnenzijde, acryl aan de buitenzijde</w:t>
      </w:r>
      <w:r w:rsidRPr="00D17314">
        <w:rPr>
          <w:rStyle w:val="OptieChar"/>
          <w:lang w:val="nl-BE"/>
        </w:rPr>
        <w:br/>
        <w:t>#</w:t>
      </w:r>
      <w:r w:rsidRPr="00D17314">
        <w:rPr>
          <w:rStyle w:val="OptieChar"/>
          <w:highlight w:val="yellow"/>
          <w:lang w:val="nl-BE"/>
        </w:rPr>
        <w:t>...</w:t>
      </w:r>
    </w:p>
    <w:p w14:paraId="5A623D9D" w14:textId="77777777" w:rsidR="007E45C8" w:rsidRDefault="007E45C8" w:rsidP="007E45C8">
      <w:pPr>
        <w:pStyle w:val="83Kenm"/>
      </w:pPr>
      <w:r w:rsidRPr="00036727">
        <w:t>-</w:t>
      </w:r>
      <w:r w:rsidRPr="00036727">
        <w:tab/>
        <w:t>Kleur:</w:t>
      </w:r>
      <w:r w:rsidRPr="00036727">
        <w:tab/>
        <w:t>door de architect te kiezen uit het volledige</w:t>
      </w:r>
      <w:r>
        <w:t xml:space="preserve"> kleurengamma van de fabrikant.</w:t>
      </w:r>
    </w:p>
    <w:p w14:paraId="489AEA7C" w14:textId="77777777" w:rsidR="001831FA" w:rsidRPr="00D17314" w:rsidRDefault="001831FA" w:rsidP="007E45C8">
      <w:pPr>
        <w:pStyle w:val="83Kenm"/>
        <w:rPr>
          <w:lang w:val="nl-BE"/>
        </w:rPr>
      </w:pPr>
    </w:p>
    <w:p w14:paraId="05E2895B" w14:textId="77777777" w:rsidR="007E45C8" w:rsidRDefault="007E45C8" w:rsidP="007E45C8">
      <w:pPr>
        <w:pStyle w:val="OFWEL"/>
      </w:pPr>
      <w:r>
        <w:lastRenderedPageBreak/>
        <w:t>Vervolg</w:t>
      </w:r>
    </w:p>
    <w:p w14:paraId="37BB3174" w14:textId="365D3D04" w:rsidR="00FD0411" w:rsidRPr="00A870BA" w:rsidRDefault="00FD0411" w:rsidP="00FD0411">
      <w:pPr>
        <w:pStyle w:val="Kop6"/>
        <w:rPr>
          <w:lang w:val="nl-BE"/>
        </w:rPr>
      </w:pPr>
      <w:r>
        <w:rPr>
          <w:lang w:val="nl-BE"/>
        </w:rPr>
        <w:t>.3</w:t>
      </w:r>
      <w:r w:rsidR="00DA4B79">
        <w:rPr>
          <w:lang w:val="nl-BE"/>
        </w:rPr>
        <w:t>2</w:t>
      </w:r>
      <w:r w:rsidRPr="00A870BA">
        <w:rPr>
          <w:lang w:val="nl-BE"/>
        </w:rPr>
        <w:t>.</w:t>
      </w:r>
      <w:r w:rsidRPr="00A870BA">
        <w:rPr>
          <w:lang w:val="nl-BE"/>
        </w:rPr>
        <w:tab/>
        <w:t xml:space="preserve">Kenmerken van de </w:t>
      </w:r>
      <w:r>
        <w:rPr>
          <w:lang w:val="nl-BE"/>
        </w:rPr>
        <w:t>ramen</w:t>
      </w:r>
      <w:r w:rsidRPr="00A870BA">
        <w:rPr>
          <w:lang w:val="nl-BE"/>
        </w:rPr>
        <w:t>:</w:t>
      </w:r>
    </w:p>
    <w:p w14:paraId="2364F114" w14:textId="77777777" w:rsidR="00FD0411" w:rsidRPr="00D17314" w:rsidRDefault="00FD0411" w:rsidP="00FD0411">
      <w:pPr>
        <w:pStyle w:val="81"/>
      </w:pPr>
      <w:r w:rsidRPr="00D17314">
        <w:t>-</w:t>
      </w:r>
      <w:r w:rsidRPr="00D17314">
        <w:tab/>
        <w:t>Afwatering:</w:t>
      </w:r>
    </w:p>
    <w:p w14:paraId="7281601C" w14:textId="3F7DDE3A" w:rsidR="00FD0411" w:rsidRDefault="00FD0411" w:rsidP="00FD0411">
      <w:pPr>
        <w:pStyle w:val="83Kenm"/>
        <w:rPr>
          <w:lang w:val="nl-BE"/>
        </w:rPr>
      </w:pPr>
      <w:r w:rsidRPr="00D17314">
        <w:rPr>
          <w:lang w:val="nl-BE"/>
        </w:rPr>
        <w:t>-</w:t>
      </w:r>
      <w:r w:rsidRPr="00D17314">
        <w:rPr>
          <w:lang w:val="nl-BE"/>
        </w:rPr>
        <w:tab/>
        <w:t>Aantal en type afwatering:</w:t>
      </w:r>
      <w:r w:rsidRPr="00D17314">
        <w:rPr>
          <w:lang w:val="nl-BE"/>
        </w:rPr>
        <w:tab/>
        <w:t xml:space="preserve">▪ buitenafwateringsgleuven (5 x 28 mm of gaatjes diam. 8 mm) </w:t>
      </w:r>
      <w:r w:rsidR="001831FA">
        <w:rPr>
          <w:lang w:val="nl-BE"/>
        </w:rPr>
        <w:br/>
        <w:t xml:space="preserve">  </w:t>
      </w:r>
      <w:r w:rsidRPr="00D17314">
        <w:rPr>
          <w:lang w:val="nl-BE"/>
        </w:rPr>
        <w:t>met maximale tussenafstand van 800 mm, minimum 2 gleuven</w:t>
      </w:r>
      <w:r w:rsidRPr="00D17314">
        <w:rPr>
          <w:lang w:val="nl-BE"/>
        </w:rPr>
        <w:br/>
        <w:t xml:space="preserve">▪ afwateringsgleuven in de sponning (5 x 28 mm) met maximale </w:t>
      </w:r>
      <w:r w:rsidR="001831FA">
        <w:rPr>
          <w:lang w:val="nl-BE"/>
        </w:rPr>
        <w:br/>
        <w:t xml:space="preserve">  </w:t>
      </w:r>
      <w:r w:rsidRPr="00D17314">
        <w:rPr>
          <w:lang w:val="nl-BE"/>
        </w:rPr>
        <w:t xml:space="preserve">tussenafstand van </w:t>
      </w:r>
      <w:r w:rsidR="00C371A8">
        <w:rPr>
          <w:lang w:val="nl-BE"/>
        </w:rPr>
        <w:t>600</w:t>
      </w:r>
      <w:r w:rsidRPr="00D17314">
        <w:rPr>
          <w:lang w:val="nl-BE"/>
        </w:rPr>
        <w:t> mm, minimum 2 gleuven.</w:t>
      </w:r>
    </w:p>
    <w:p w14:paraId="6850F5D3" w14:textId="77777777" w:rsidR="00FD0411" w:rsidRPr="00D17314" w:rsidRDefault="00FD0411" w:rsidP="00FD0411">
      <w:pPr>
        <w:pStyle w:val="83Kenm"/>
        <w:rPr>
          <w:lang w:val="nl-BE"/>
        </w:rPr>
      </w:pPr>
      <w:r>
        <w:rPr>
          <w:lang w:val="nl-BE"/>
        </w:rPr>
        <w:tab/>
      </w:r>
      <w:r>
        <w:rPr>
          <w:lang w:val="nl-BE"/>
        </w:rPr>
        <w:tab/>
        <w:t>Zowel zichtbare als onzichtbare afwatering zijn mogelijk met de gebruikte profielen.</w:t>
      </w:r>
    </w:p>
    <w:p w14:paraId="7EFF0599" w14:textId="77777777" w:rsidR="00267A78" w:rsidRPr="00D17314" w:rsidRDefault="00267A78" w:rsidP="00267A78">
      <w:pPr>
        <w:pStyle w:val="81"/>
      </w:pPr>
      <w:r w:rsidRPr="00D17314">
        <w:t>-</w:t>
      </w:r>
      <w:r w:rsidRPr="00D17314">
        <w:tab/>
        <w:t>Ontluchting:</w:t>
      </w:r>
    </w:p>
    <w:p w14:paraId="1886AF5A" w14:textId="5CF010AB" w:rsidR="00267A78" w:rsidRPr="00D17314" w:rsidRDefault="00267A78" w:rsidP="00267A78">
      <w:pPr>
        <w:pStyle w:val="83Kenm"/>
        <w:rPr>
          <w:lang w:val="nl-BE"/>
        </w:rPr>
      </w:pPr>
      <w:r w:rsidRPr="00D17314">
        <w:rPr>
          <w:lang w:val="nl-BE"/>
        </w:rPr>
        <w:t>-</w:t>
      </w:r>
      <w:r w:rsidRPr="00D17314">
        <w:rPr>
          <w:lang w:val="nl-BE"/>
        </w:rPr>
        <w:tab/>
      </w:r>
      <w:r>
        <w:rPr>
          <w:lang w:val="nl-BE"/>
        </w:rPr>
        <w:t>D</w:t>
      </w:r>
      <w:r w:rsidRPr="00D17314">
        <w:rPr>
          <w:lang w:val="nl-BE"/>
        </w:rPr>
        <w:t>ecompressie:</w:t>
      </w:r>
      <w:r w:rsidRPr="00D17314">
        <w:rPr>
          <w:lang w:val="nl-BE"/>
        </w:rPr>
        <w:tab/>
        <w:t>te voorzien aan de bovenzijde, zowel in het vleugelgedeelte als in het raamk</w:t>
      </w:r>
      <w:r w:rsidR="00C371A8">
        <w:rPr>
          <w:lang w:val="nl-BE"/>
        </w:rPr>
        <w:t>ader.</w:t>
      </w:r>
    </w:p>
    <w:p w14:paraId="5935461B" w14:textId="741D1401" w:rsidR="007B7476" w:rsidRPr="00452FD3" w:rsidRDefault="007B7476" w:rsidP="007B7476">
      <w:pPr>
        <w:pStyle w:val="Kop7"/>
        <w:ind w:right="140"/>
        <w:rPr>
          <w:lang w:val="nl-BE"/>
        </w:rPr>
      </w:pPr>
      <w:r w:rsidRPr="00452FD3">
        <w:rPr>
          <w:lang w:val="nl-BE"/>
        </w:rPr>
        <w:t>.</w:t>
      </w:r>
      <w:r>
        <w:rPr>
          <w:lang w:val="nl-BE"/>
        </w:rPr>
        <w:t>3</w:t>
      </w:r>
      <w:r w:rsidR="00DA4B79">
        <w:rPr>
          <w:lang w:val="nl-BE"/>
        </w:rPr>
        <w:t>2</w:t>
      </w:r>
      <w:r w:rsidRPr="00452FD3">
        <w:rPr>
          <w:lang w:val="nl-BE"/>
        </w:rPr>
        <w:t>.</w:t>
      </w:r>
      <w:r>
        <w:rPr>
          <w:lang w:val="nl-BE"/>
        </w:rPr>
        <w:t>4</w:t>
      </w:r>
      <w:r w:rsidRPr="00452FD3">
        <w:rPr>
          <w:lang w:val="nl-BE"/>
        </w:rPr>
        <w:t>0.</w:t>
      </w:r>
      <w:r w:rsidRPr="00452FD3">
        <w:rPr>
          <w:lang w:val="nl-BE"/>
        </w:rPr>
        <w:tab/>
      </w:r>
      <w:r>
        <w:rPr>
          <w:lang w:val="nl-BE"/>
        </w:rPr>
        <w:t>Raamtypes</w:t>
      </w:r>
      <w:r w:rsidRPr="00452FD3">
        <w:rPr>
          <w:lang w:val="nl-BE"/>
        </w:rPr>
        <w:t>:</w:t>
      </w:r>
    </w:p>
    <w:p w14:paraId="3BBF6DA1" w14:textId="77777777" w:rsidR="00491A03" w:rsidRDefault="00491A03" w:rsidP="00491A03">
      <w:pPr>
        <w:pStyle w:val="OFWEL"/>
        <w:ind w:right="140"/>
      </w:pPr>
      <w:r>
        <w:t>Variant 1</w:t>
      </w:r>
    </w:p>
    <w:p w14:paraId="39DD9A12" w14:textId="5AC337A7" w:rsidR="00491A03" w:rsidRDefault="00491A03" w:rsidP="00491A03">
      <w:pPr>
        <w:pStyle w:val="83Kenm"/>
        <w:ind w:right="140"/>
        <w:rPr>
          <w:rStyle w:val="83KenmCursiefGrijs-50Char"/>
          <w:lang w:val="nl-BE"/>
        </w:rPr>
      </w:pPr>
      <w:r w:rsidRPr="00D17314">
        <w:rPr>
          <w:lang w:val="nl-BE"/>
        </w:rPr>
        <w:t>-</w:t>
      </w:r>
      <w:r w:rsidRPr="00D17314">
        <w:rPr>
          <w:lang w:val="nl-BE"/>
        </w:rPr>
        <w:tab/>
        <w:t>Type:</w:t>
      </w:r>
      <w:r w:rsidRPr="00D17314">
        <w:rPr>
          <w:lang w:val="nl-BE"/>
        </w:rPr>
        <w:tab/>
      </w:r>
      <w:r>
        <w:rPr>
          <w:lang w:val="nl-BE"/>
        </w:rPr>
        <w:t xml:space="preserve">vast raam (profielnummer </w:t>
      </w:r>
      <w:r w:rsidR="00C371A8">
        <w:rPr>
          <w:lang w:val="nl-BE"/>
        </w:rPr>
        <w:t>6002</w:t>
      </w:r>
      <w:r w:rsidR="001831FA">
        <w:rPr>
          <w:lang w:val="nl-BE"/>
        </w:rPr>
        <w:t>)</w:t>
      </w:r>
    </w:p>
    <w:p w14:paraId="19AAEE7E" w14:textId="4E35D933" w:rsidR="00491A03" w:rsidRPr="00183C27" w:rsidRDefault="00491A03" w:rsidP="00491A03">
      <w:pPr>
        <w:pStyle w:val="83Kenm"/>
      </w:pPr>
      <w:r w:rsidRPr="00183C27">
        <w:t>-</w:t>
      </w:r>
      <w:r w:rsidRPr="00183C27">
        <w:tab/>
        <w:t>Profielhoogte vast kader:</w:t>
      </w:r>
      <w:r w:rsidRPr="00183C27">
        <w:tab/>
      </w:r>
      <w:r w:rsidR="00C371A8">
        <w:t>70</w:t>
      </w:r>
      <w:r>
        <w:t xml:space="preserve"> </w:t>
      </w:r>
      <w:r w:rsidRPr="00183C27">
        <w:t>mm</w:t>
      </w:r>
    </w:p>
    <w:p w14:paraId="4D8C197C" w14:textId="5F668F33" w:rsidR="00491A03" w:rsidRPr="00183C27" w:rsidRDefault="00491A03" w:rsidP="00491A03">
      <w:pPr>
        <w:pStyle w:val="83Kenm"/>
      </w:pPr>
      <w:r w:rsidRPr="00183C27">
        <w:t>-</w:t>
      </w:r>
      <w:r w:rsidRPr="00183C27">
        <w:tab/>
        <w:t>Bouwdiepte vast kader:</w:t>
      </w:r>
      <w:r w:rsidRPr="00183C27">
        <w:tab/>
      </w:r>
      <w:r w:rsidR="00C371A8">
        <w:t>82,5</w:t>
      </w:r>
      <w:r>
        <w:t xml:space="preserve"> </w:t>
      </w:r>
      <w:r w:rsidRPr="00183C27">
        <w:t>mm</w:t>
      </w:r>
    </w:p>
    <w:p w14:paraId="12BA8F5A" w14:textId="77777777" w:rsidR="00491A03" w:rsidRPr="00183C27" w:rsidRDefault="00491A03" w:rsidP="00491A03">
      <w:pPr>
        <w:pStyle w:val="83Kenm"/>
      </w:pPr>
      <w:r w:rsidRPr="00183C27">
        <w:t>-</w:t>
      </w:r>
      <w:r w:rsidRPr="00183C27">
        <w:tab/>
        <w:t>Aantal kamers vast kader:</w:t>
      </w:r>
      <w:r w:rsidRPr="00183C27">
        <w:tab/>
      </w:r>
      <w:r>
        <w:t>6</w:t>
      </w:r>
    </w:p>
    <w:p w14:paraId="1A1A395A" w14:textId="77777777" w:rsidR="00491A03" w:rsidRPr="00D17314" w:rsidRDefault="00491A03" w:rsidP="00491A03">
      <w:pPr>
        <w:pStyle w:val="83Kenm"/>
        <w:ind w:right="140"/>
        <w:rPr>
          <w:lang w:val="nl-BE"/>
        </w:rPr>
      </w:pPr>
    </w:p>
    <w:p w14:paraId="7B16FA5F" w14:textId="77777777" w:rsidR="00491A03" w:rsidRDefault="00491A03" w:rsidP="00491A03">
      <w:pPr>
        <w:pStyle w:val="OFWEL"/>
        <w:ind w:right="140"/>
      </w:pPr>
      <w:r>
        <w:t>Variant 2</w:t>
      </w:r>
    </w:p>
    <w:p w14:paraId="3B90160F" w14:textId="77777777" w:rsidR="00491A03" w:rsidRPr="00D17314" w:rsidRDefault="00491A03" w:rsidP="00491A03">
      <w:pPr>
        <w:pStyle w:val="83Kenm"/>
        <w:ind w:right="140"/>
        <w:rPr>
          <w:lang w:val="nl-BE"/>
        </w:rPr>
      </w:pPr>
      <w:r w:rsidRPr="00D17314">
        <w:rPr>
          <w:lang w:val="nl-BE"/>
        </w:rPr>
        <w:t>-</w:t>
      </w:r>
      <w:r w:rsidRPr="00D17314">
        <w:rPr>
          <w:lang w:val="nl-BE"/>
        </w:rPr>
        <w:tab/>
        <w:t>Type:</w:t>
      </w:r>
      <w:r w:rsidRPr="00D17314">
        <w:rPr>
          <w:lang w:val="nl-BE"/>
        </w:rPr>
        <w:tab/>
      </w:r>
      <w:r>
        <w:rPr>
          <w:lang w:val="nl-BE"/>
        </w:rPr>
        <w:t>naar binnen opendraaiend draai- of draaikipraam, enkel (profielnummer 6002+6003)</w:t>
      </w:r>
    </w:p>
    <w:p w14:paraId="21AB078E" w14:textId="77777777" w:rsidR="00491A03" w:rsidRDefault="00491A03" w:rsidP="00491A03">
      <w:pPr>
        <w:pStyle w:val="83Kenm"/>
        <w:ind w:right="140"/>
        <w:rPr>
          <w:lang w:val="nl-BE"/>
        </w:rPr>
      </w:pPr>
      <w:r w:rsidRPr="00D17314">
        <w:rPr>
          <w:lang w:val="nl-BE"/>
        </w:rPr>
        <w:t>-</w:t>
      </w:r>
      <w:r w:rsidRPr="00D17314">
        <w:rPr>
          <w:lang w:val="nl-BE"/>
        </w:rPr>
        <w:tab/>
      </w:r>
      <w:r>
        <w:rPr>
          <w:lang w:val="nl-BE"/>
        </w:rPr>
        <w:t>Raamkruk en sluiting</w:t>
      </w:r>
      <w:r w:rsidRPr="00D17314">
        <w:rPr>
          <w:lang w:val="nl-BE"/>
        </w:rPr>
        <w:t>:</w:t>
      </w:r>
      <w:r w:rsidRPr="00D17314">
        <w:rPr>
          <w:lang w:val="nl-BE"/>
        </w:rPr>
        <w:tab/>
      </w:r>
      <w:r>
        <w:rPr>
          <w:lang w:val="nl-BE"/>
        </w:rPr>
        <w:t>te kiezen uit de in de ATG vermelde types.</w:t>
      </w:r>
    </w:p>
    <w:p w14:paraId="394D9EB7" w14:textId="77777777" w:rsidR="00491A03" w:rsidRDefault="00491A03" w:rsidP="00491A03">
      <w:pPr>
        <w:pStyle w:val="83Kenm"/>
        <w:ind w:right="140"/>
        <w:rPr>
          <w:lang w:val="nl-BE"/>
        </w:rPr>
      </w:pPr>
      <w:r>
        <w:rPr>
          <w:lang w:val="nl-BE"/>
        </w:rPr>
        <w:t>-</w:t>
      </w:r>
      <w:r>
        <w:rPr>
          <w:lang w:val="nl-BE"/>
        </w:rPr>
        <w:tab/>
        <w:t>Scharnieren:</w:t>
      </w:r>
      <w:r>
        <w:rPr>
          <w:lang w:val="nl-BE"/>
        </w:rPr>
        <w:tab/>
        <w:t xml:space="preserve">zoals voorzien in ATG, </w:t>
      </w:r>
      <w:r w:rsidRPr="00BA566B">
        <w:rPr>
          <w:lang w:val="nl-BE"/>
        </w:rPr>
        <w:t>aantal sluit- en rotatiepunten in functie van de</w:t>
      </w:r>
      <w:r>
        <w:rPr>
          <w:lang w:val="nl-BE"/>
        </w:rPr>
        <w:t xml:space="preserve"> </w:t>
      </w:r>
      <w:r w:rsidRPr="00BA566B">
        <w:rPr>
          <w:lang w:val="nl-BE"/>
        </w:rPr>
        <w:t>afmetingen van de vleugel en van de gebruikte</w:t>
      </w:r>
      <w:r>
        <w:rPr>
          <w:lang w:val="nl-BE"/>
        </w:rPr>
        <w:t xml:space="preserve"> </w:t>
      </w:r>
      <w:r w:rsidRPr="00BA566B">
        <w:rPr>
          <w:lang w:val="nl-BE"/>
        </w:rPr>
        <w:t>profielen</w:t>
      </w:r>
      <w:r>
        <w:rPr>
          <w:lang w:val="nl-BE"/>
        </w:rPr>
        <w:t>.</w:t>
      </w:r>
    </w:p>
    <w:p w14:paraId="71CE9AEF" w14:textId="77777777" w:rsidR="00491A03" w:rsidRPr="00183C27" w:rsidRDefault="00491A03" w:rsidP="00491A03">
      <w:pPr>
        <w:pStyle w:val="83Kenm"/>
      </w:pPr>
      <w:r w:rsidRPr="00183C27">
        <w:t>-</w:t>
      </w:r>
      <w:r w:rsidRPr="00183C27">
        <w:tab/>
        <w:t>Profielhoogte vleugel:</w:t>
      </w:r>
      <w:r w:rsidRPr="00183C27">
        <w:tab/>
      </w:r>
      <w:r>
        <w:t xml:space="preserve">82 </w:t>
      </w:r>
      <w:r w:rsidRPr="00183C27">
        <w:t>mm</w:t>
      </w:r>
    </w:p>
    <w:p w14:paraId="1E1AB578" w14:textId="77777777" w:rsidR="00491A03" w:rsidRPr="00183C27" w:rsidRDefault="00491A03" w:rsidP="00491A03">
      <w:pPr>
        <w:pStyle w:val="83Kenm"/>
      </w:pPr>
      <w:r w:rsidRPr="00183C27">
        <w:t>-</w:t>
      </w:r>
      <w:r w:rsidRPr="00183C27">
        <w:tab/>
        <w:t>Bouwdiepte vleugel:</w:t>
      </w:r>
      <w:r w:rsidRPr="00183C27">
        <w:tab/>
      </w:r>
      <w:r>
        <w:t xml:space="preserve">82,5 </w:t>
      </w:r>
      <w:r w:rsidRPr="00183C27">
        <w:t>mm</w:t>
      </w:r>
    </w:p>
    <w:p w14:paraId="01B06CC7" w14:textId="77777777" w:rsidR="00491A03" w:rsidRPr="00183C27" w:rsidRDefault="00491A03" w:rsidP="00491A03">
      <w:pPr>
        <w:pStyle w:val="83Kenm"/>
      </w:pPr>
      <w:r w:rsidRPr="00183C27">
        <w:t>-</w:t>
      </w:r>
      <w:r w:rsidRPr="00183C27">
        <w:tab/>
        <w:t>Aantal kamers vleugel:</w:t>
      </w:r>
      <w:r w:rsidRPr="00183C27">
        <w:tab/>
      </w:r>
      <w:r>
        <w:t>6</w:t>
      </w:r>
    </w:p>
    <w:p w14:paraId="6849B9E6" w14:textId="77777777" w:rsidR="00491A03" w:rsidRPr="00183C27" w:rsidRDefault="00491A03" w:rsidP="00491A03">
      <w:pPr>
        <w:pStyle w:val="83Kenm"/>
      </w:pPr>
      <w:r w:rsidRPr="00183C27">
        <w:t>-</w:t>
      </w:r>
      <w:r w:rsidRPr="00183C27">
        <w:tab/>
        <w:t>Profielhoogte vast kader:</w:t>
      </w:r>
      <w:r w:rsidRPr="00183C27">
        <w:tab/>
      </w:r>
      <w:r>
        <w:t xml:space="preserve">70 </w:t>
      </w:r>
      <w:r w:rsidRPr="00183C27">
        <w:t>mm</w:t>
      </w:r>
    </w:p>
    <w:p w14:paraId="6F6DA1D1" w14:textId="77777777" w:rsidR="00491A03" w:rsidRPr="00183C27" w:rsidRDefault="00491A03" w:rsidP="00491A03">
      <w:pPr>
        <w:pStyle w:val="83Kenm"/>
      </w:pPr>
      <w:r w:rsidRPr="00183C27">
        <w:t>-</w:t>
      </w:r>
      <w:r w:rsidRPr="00183C27">
        <w:tab/>
        <w:t>Bouwdiepte vast kader:</w:t>
      </w:r>
      <w:r w:rsidRPr="00183C27">
        <w:tab/>
      </w:r>
      <w:r>
        <w:t xml:space="preserve">82,5 </w:t>
      </w:r>
      <w:r w:rsidRPr="00183C27">
        <w:t>mm</w:t>
      </w:r>
    </w:p>
    <w:p w14:paraId="5BE5CA08" w14:textId="77777777" w:rsidR="00491A03" w:rsidRPr="00183C27" w:rsidRDefault="00491A03" w:rsidP="00491A03">
      <w:pPr>
        <w:pStyle w:val="83Kenm"/>
      </w:pPr>
      <w:r w:rsidRPr="00183C27">
        <w:t>-</w:t>
      </w:r>
      <w:r w:rsidRPr="00183C27">
        <w:tab/>
        <w:t>Aantal kamers vast kader:</w:t>
      </w:r>
      <w:r w:rsidRPr="00183C27">
        <w:tab/>
      </w:r>
      <w:r>
        <w:t>6</w:t>
      </w:r>
    </w:p>
    <w:p w14:paraId="19847F88" w14:textId="77777777" w:rsidR="00491A03" w:rsidRDefault="00491A03" w:rsidP="00491A03">
      <w:pPr>
        <w:pStyle w:val="OFWEL"/>
        <w:ind w:right="140"/>
      </w:pPr>
      <w:r>
        <w:t>Variant 3</w:t>
      </w:r>
    </w:p>
    <w:p w14:paraId="0B1D4A18" w14:textId="77777777" w:rsidR="00491A03" w:rsidRPr="00D17314" w:rsidRDefault="00491A03" w:rsidP="00491A03">
      <w:pPr>
        <w:pStyle w:val="83Kenm"/>
        <w:ind w:right="140"/>
        <w:rPr>
          <w:lang w:val="nl-BE"/>
        </w:rPr>
      </w:pPr>
      <w:r w:rsidRPr="00D17314">
        <w:rPr>
          <w:lang w:val="nl-BE"/>
        </w:rPr>
        <w:t>-</w:t>
      </w:r>
      <w:r w:rsidRPr="00D17314">
        <w:rPr>
          <w:lang w:val="nl-BE"/>
        </w:rPr>
        <w:tab/>
        <w:t>Type:</w:t>
      </w:r>
      <w:r w:rsidRPr="00D17314">
        <w:rPr>
          <w:lang w:val="nl-BE"/>
        </w:rPr>
        <w:tab/>
      </w:r>
      <w:r>
        <w:rPr>
          <w:lang w:val="nl-BE"/>
        </w:rPr>
        <w:t>naar binnen opendraaiend draai- of draaikipraam, dubbel (profielnummer 6002+6003)</w:t>
      </w:r>
    </w:p>
    <w:p w14:paraId="7DB02B58" w14:textId="77777777" w:rsidR="00491A03" w:rsidRDefault="00491A03" w:rsidP="00491A03">
      <w:pPr>
        <w:pStyle w:val="83Kenm"/>
        <w:ind w:right="140"/>
        <w:rPr>
          <w:lang w:val="nl-BE"/>
        </w:rPr>
      </w:pPr>
      <w:r w:rsidRPr="00D17314">
        <w:rPr>
          <w:lang w:val="nl-BE"/>
        </w:rPr>
        <w:t>-</w:t>
      </w:r>
      <w:r w:rsidRPr="00D17314">
        <w:rPr>
          <w:lang w:val="nl-BE"/>
        </w:rPr>
        <w:tab/>
      </w:r>
      <w:r>
        <w:rPr>
          <w:lang w:val="nl-BE"/>
        </w:rPr>
        <w:t>Raamkruk en sluiting</w:t>
      </w:r>
      <w:r w:rsidRPr="00D17314">
        <w:rPr>
          <w:lang w:val="nl-BE"/>
        </w:rPr>
        <w:t>:</w:t>
      </w:r>
      <w:r w:rsidRPr="00D17314">
        <w:rPr>
          <w:lang w:val="nl-BE"/>
        </w:rPr>
        <w:tab/>
      </w:r>
      <w:r>
        <w:rPr>
          <w:lang w:val="nl-BE"/>
        </w:rPr>
        <w:t>te kiezen uit de in de ATG vermelde types.</w:t>
      </w:r>
    </w:p>
    <w:p w14:paraId="6A7BCABF" w14:textId="77777777" w:rsidR="00491A03" w:rsidRDefault="00491A03" w:rsidP="00491A03">
      <w:pPr>
        <w:pStyle w:val="83Kenm"/>
        <w:ind w:right="140"/>
        <w:rPr>
          <w:lang w:val="nl-BE"/>
        </w:rPr>
      </w:pPr>
      <w:r>
        <w:rPr>
          <w:lang w:val="nl-BE"/>
        </w:rPr>
        <w:t>-</w:t>
      </w:r>
      <w:r>
        <w:rPr>
          <w:lang w:val="nl-BE"/>
        </w:rPr>
        <w:tab/>
        <w:t>Scharnieren:</w:t>
      </w:r>
      <w:r>
        <w:rPr>
          <w:lang w:val="nl-BE"/>
        </w:rPr>
        <w:tab/>
        <w:t xml:space="preserve">zoals voorzien in ATG, </w:t>
      </w:r>
      <w:r w:rsidRPr="00BA566B">
        <w:rPr>
          <w:lang w:val="nl-BE"/>
        </w:rPr>
        <w:t>aantal sluit- en rotatiepunten in functie van de</w:t>
      </w:r>
      <w:r>
        <w:rPr>
          <w:lang w:val="nl-BE"/>
        </w:rPr>
        <w:t xml:space="preserve"> </w:t>
      </w:r>
      <w:r w:rsidRPr="00BA566B">
        <w:rPr>
          <w:lang w:val="nl-BE"/>
        </w:rPr>
        <w:t>afmetingen van de vleugel en van de gebruikte</w:t>
      </w:r>
      <w:r>
        <w:rPr>
          <w:lang w:val="nl-BE"/>
        </w:rPr>
        <w:t xml:space="preserve"> </w:t>
      </w:r>
      <w:r w:rsidRPr="00BA566B">
        <w:rPr>
          <w:lang w:val="nl-BE"/>
        </w:rPr>
        <w:t>profielen</w:t>
      </w:r>
      <w:r>
        <w:rPr>
          <w:lang w:val="nl-BE"/>
        </w:rPr>
        <w:t>.</w:t>
      </w:r>
    </w:p>
    <w:p w14:paraId="2A1E044A" w14:textId="77777777" w:rsidR="00491A03" w:rsidRPr="00183C27" w:rsidRDefault="00491A03" w:rsidP="00491A03">
      <w:pPr>
        <w:pStyle w:val="83Kenm"/>
      </w:pPr>
      <w:r w:rsidRPr="00183C27">
        <w:t>-</w:t>
      </w:r>
      <w:r w:rsidRPr="00183C27">
        <w:tab/>
        <w:t>Profielhoogte vleugel:</w:t>
      </w:r>
      <w:r w:rsidRPr="00183C27">
        <w:tab/>
      </w:r>
      <w:r>
        <w:t xml:space="preserve">82 </w:t>
      </w:r>
      <w:r w:rsidRPr="00183C27">
        <w:t>mm</w:t>
      </w:r>
    </w:p>
    <w:p w14:paraId="5C974ADF" w14:textId="77777777" w:rsidR="00491A03" w:rsidRPr="00183C27" w:rsidRDefault="00491A03" w:rsidP="00491A03">
      <w:pPr>
        <w:pStyle w:val="83Kenm"/>
      </w:pPr>
      <w:r w:rsidRPr="00183C27">
        <w:t>-</w:t>
      </w:r>
      <w:r w:rsidRPr="00183C27">
        <w:tab/>
        <w:t>Bouwdiepte vleugel:</w:t>
      </w:r>
      <w:r w:rsidRPr="00183C27">
        <w:tab/>
      </w:r>
      <w:r>
        <w:t xml:space="preserve">82,5 </w:t>
      </w:r>
      <w:r w:rsidRPr="00183C27">
        <w:t>mm</w:t>
      </w:r>
    </w:p>
    <w:p w14:paraId="33202B7F" w14:textId="77777777" w:rsidR="00491A03" w:rsidRPr="00183C27" w:rsidRDefault="00491A03" w:rsidP="00491A03">
      <w:pPr>
        <w:pStyle w:val="83Kenm"/>
      </w:pPr>
      <w:r w:rsidRPr="00183C27">
        <w:t>-</w:t>
      </w:r>
      <w:r w:rsidRPr="00183C27">
        <w:tab/>
        <w:t>Aantal kamers vleugel:</w:t>
      </w:r>
      <w:r w:rsidRPr="00183C27">
        <w:tab/>
      </w:r>
      <w:r>
        <w:t>6</w:t>
      </w:r>
    </w:p>
    <w:p w14:paraId="743182D9" w14:textId="77777777" w:rsidR="00491A03" w:rsidRPr="00183C27" w:rsidRDefault="00491A03" w:rsidP="00491A03">
      <w:pPr>
        <w:pStyle w:val="83Kenm"/>
      </w:pPr>
      <w:r w:rsidRPr="00183C27">
        <w:t>-</w:t>
      </w:r>
      <w:r w:rsidRPr="00183C27">
        <w:tab/>
        <w:t>Profielhoogte vast kader:</w:t>
      </w:r>
      <w:r w:rsidRPr="00183C27">
        <w:tab/>
      </w:r>
      <w:r>
        <w:t xml:space="preserve">70 </w:t>
      </w:r>
      <w:r w:rsidRPr="00183C27">
        <w:t>mm</w:t>
      </w:r>
    </w:p>
    <w:p w14:paraId="2A75A543" w14:textId="77777777" w:rsidR="00491A03" w:rsidRPr="00183C27" w:rsidRDefault="00491A03" w:rsidP="00491A03">
      <w:pPr>
        <w:pStyle w:val="83Kenm"/>
      </w:pPr>
      <w:r w:rsidRPr="00183C27">
        <w:t>-</w:t>
      </w:r>
      <w:r w:rsidRPr="00183C27">
        <w:tab/>
        <w:t>Bouwdiepte vast kader:</w:t>
      </w:r>
      <w:r w:rsidRPr="00183C27">
        <w:tab/>
      </w:r>
      <w:r>
        <w:t xml:space="preserve">82,5 </w:t>
      </w:r>
      <w:r w:rsidRPr="00183C27">
        <w:t>mm</w:t>
      </w:r>
    </w:p>
    <w:p w14:paraId="7E51BA80" w14:textId="77777777" w:rsidR="00491A03" w:rsidRPr="00183C27" w:rsidRDefault="00491A03" w:rsidP="00491A03">
      <w:pPr>
        <w:pStyle w:val="83Kenm"/>
      </w:pPr>
      <w:r w:rsidRPr="00183C27">
        <w:t>-</w:t>
      </w:r>
      <w:r w:rsidRPr="00183C27">
        <w:tab/>
        <w:t>Aantal kamers vast kader:</w:t>
      </w:r>
      <w:r w:rsidRPr="00183C27">
        <w:tab/>
      </w:r>
      <w:r>
        <w:t>6</w:t>
      </w:r>
    </w:p>
    <w:p w14:paraId="206CC56D" w14:textId="77777777" w:rsidR="00491A03" w:rsidRPr="00BA4582" w:rsidRDefault="00491A03" w:rsidP="00491A03">
      <w:pPr>
        <w:pStyle w:val="83Kenm"/>
        <w:ind w:right="140"/>
      </w:pPr>
    </w:p>
    <w:p w14:paraId="07DEA312" w14:textId="77777777" w:rsidR="00491A03" w:rsidRDefault="00491A03" w:rsidP="00491A03">
      <w:pPr>
        <w:pStyle w:val="OFWEL"/>
        <w:ind w:right="140"/>
      </w:pPr>
      <w:r>
        <w:t>Variant 4</w:t>
      </w:r>
    </w:p>
    <w:p w14:paraId="03228D0F" w14:textId="77777777" w:rsidR="00491A03" w:rsidRDefault="00491A03" w:rsidP="00491A03">
      <w:pPr>
        <w:pStyle w:val="83Kenm"/>
        <w:ind w:right="140"/>
        <w:rPr>
          <w:lang w:val="nl-BE"/>
        </w:rPr>
      </w:pPr>
      <w:r w:rsidRPr="00D17314">
        <w:rPr>
          <w:lang w:val="nl-BE"/>
        </w:rPr>
        <w:t>-</w:t>
      </w:r>
      <w:r w:rsidRPr="00D17314">
        <w:rPr>
          <w:lang w:val="nl-BE"/>
        </w:rPr>
        <w:tab/>
        <w:t>Type:</w:t>
      </w:r>
      <w:r w:rsidRPr="00D17314">
        <w:rPr>
          <w:lang w:val="nl-BE"/>
        </w:rPr>
        <w:tab/>
      </w:r>
      <w:r>
        <w:rPr>
          <w:lang w:val="nl-BE"/>
        </w:rPr>
        <w:t>samengestelde raamgehelen (combinaties)</w:t>
      </w:r>
    </w:p>
    <w:p w14:paraId="5F8A2FAB" w14:textId="77777777" w:rsidR="00491A03" w:rsidRDefault="00491A03" w:rsidP="00491A03">
      <w:pPr>
        <w:pStyle w:val="83Kenm"/>
        <w:ind w:right="140"/>
        <w:rPr>
          <w:lang w:val="nl-BE"/>
        </w:rPr>
      </w:pPr>
      <w:r w:rsidRPr="00D17314">
        <w:rPr>
          <w:lang w:val="nl-BE"/>
        </w:rPr>
        <w:t>-</w:t>
      </w:r>
      <w:r w:rsidRPr="00D17314">
        <w:rPr>
          <w:lang w:val="nl-BE"/>
        </w:rPr>
        <w:tab/>
      </w:r>
      <w:r>
        <w:rPr>
          <w:lang w:val="nl-BE"/>
        </w:rPr>
        <w:t>Raamkruk en sluiting</w:t>
      </w:r>
      <w:r w:rsidRPr="00D17314">
        <w:rPr>
          <w:lang w:val="nl-BE"/>
        </w:rPr>
        <w:t>:</w:t>
      </w:r>
      <w:r w:rsidRPr="00D17314">
        <w:rPr>
          <w:lang w:val="nl-BE"/>
        </w:rPr>
        <w:tab/>
      </w:r>
      <w:r>
        <w:rPr>
          <w:lang w:val="nl-BE"/>
        </w:rPr>
        <w:t>te kiezen uit de in de ATG vermelde types.</w:t>
      </w:r>
    </w:p>
    <w:p w14:paraId="5353AE4E" w14:textId="77777777" w:rsidR="00491A03" w:rsidRDefault="00491A03" w:rsidP="00491A03">
      <w:pPr>
        <w:pStyle w:val="83Kenm"/>
        <w:ind w:right="140"/>
        <w:rPr>
          <w:lang w:val="nl-BE"/>
        </w:rPr>
      </w:pPr>
      <w:r>
        <w:rPr>
          <w:lang w:val="nl-BE"/>
        </w:rPr>
        <w:t>-</w:t>
      </w:r>
      <w:r>
        <w:rPr>
          <w:lang w:val="nl-BE"/>
        </w:rPr>
        <w:tab/>
        <w:t>Scharnieren:</w:t>
      </w:r>
      <w:r>
        <w:rPr>
          <w:lang w:val="nl-BE"/>
        </w:rPr>
        <w:tab/>
        <w:t xml:space="preserve">zoals voorzien in ATG, </w:t>
      </w:r>
      <w:r w:rsidRPr="00BA566B">
        <w:rPr>
          <w:lang w:val="nl-BE"/>
        </w:rPr>
        <w:t>aantal sluit- en rotatiepunten in functie van de</w:t>
      </w:r>
      <w:r>
        <w:rPr>
          <w:lang w:val="nl-BE"/>
        </w:rPr>
        <w:t xml:space="preserve"> </w:t>
      </w:r>
      <w:r w:rsidRPr="00BA566B">
        <w:rPr>
          <w:lang w:val="nl-BE"/>
        </w:rPr>
        <w:t>afmetingen van de vleugel en van de gebruikte</w:t>
      </w:r>
      <w:r>
        <w:rPr>
          <w:lang w:val="nl-BE"/>
        </w:rPr>
        <w:t xml:space="preserve"> </w:t>
      </w:r>
      <w:r w:rsidRPr="00BA566B">
        <w:rPr>
          <w:lang w:val="nl-BE"/>
        </w:rPr>
        <w:t>profielen</w:t>
      </w:r>
      <w:r>
        <w:rPr>
          <w:lang w:val="nl-BE"/>
        </w:rPr>
        <w:t>.</w:t>
      </w:r>
    </w:p>
    <w:p w14:paraId="4C52C87E" w14:textId="77777777" w:rsidR="00491A03" w:rsidRPr="00183C27" w:rsidRDefault="00491A03" w:rsidP="00491A03">
      <w:pPr>
        <w:pStyle w:val="83Kenm"/>
      </w:pPr>
      <w:r w:rsidRPr="00183C27">
        <w:lastRenderedPageBreak/>
        <w:t>-</w:t>
      </w:r>
      <w:r w:rsidRPr="00183C27">
        <w:tab/>
        <w:t>Profielhoogte vleugel:</w:t>
      </w:r>
      <w:r w:rsidRPr="00183C27">
        <w:tab/>
      </w:r>
      <w:r>
        <w:t xml:space="preserve">… </w:t>
      </w:r>
      <w:r w:rsidRPr="00183C27">
        <w:t>mm</w:t>
      </w:r>
    </w:p>
    <w:p w14:paraId="1EE261AB" w14:textId="77777777" w:rsidR="00491A03" w:rsidRPr="00183C27" w:rsidRDefault="00491A03" w:rsidP="00491A03">
      <w:pPr>
        <w:pStyle w:val="83Kenm"/>
      </w:pPr>
      <w:r w:rsidRPr="00183C27">
        <w:t>-</w:t>
      </w:r>
      <w:r w:rsidRPr="00183C27">
        <w:tab/>
        <w:t>Bouwdiepte vleugel:</w:t>
      </w:r>
      <w:r w:rsidRPr="00183C27">
        <w:tab/>
      </w:r>
      <w:r>
        <w:t xml:space="preserve">… </w:t>
      </w:r>
      <w:r w:rsidRPr="00183C27">
        <w:t>mm</w:t>
      </w:r>
    </w:p>
    <w:p w14:paraId="6DC99311" w14:textId="77777777" w:rsidR="00491A03" w:rsidRPr="00183C27" w:rsidRDefault="00491A03" w:rsidP="00491A03">
      <w:pPr>
        <w:pStyle w:val="83Kenm"/>
      </w:pPr>
      <w:r w:rsidRPr="00183C27">
        <w:t>-</w:t>
      </w:r>
      <w:r w:rsidRPr="00183C27">
        <w:tab/>
        <w:t>Aantal kamers vleugel:</w:t>
      </w:r>
      <w:r w:rsidRPr="00183C27">
        <w:tab/>
      </w:r>
      <w:r>
        <w:t>…</w:t>
      </w:r>
    </w:p>
    <w:p w14:paraId="691BEAFC" w14:textId="77777777" w:rsidR="00491A03" w:rsidRPr="00183C27" w:rsidRDefault="00491A03" w:rsidP="00491A03">
      <w:pPr>
        <w:pStyle w:val="83Kenm"/>
      </w:pPr>
      <w:r w:rsidRPr="00183C27">
        <w:t>-</w:t>
      </w:r>
      <w:r w:rsidRPr="00183C27">
        <w:tab/>
        <w:t>Profielhoogte vast kader:</w:t>
      </w:r>
      <w:r w:rsidRPr="00183C27">
        <w:tab/>
      </w:r>
      <w:r>
        <w:t xml:space="preserve">… </w:t>
      </w:r>
      <w:r w:rsidRPr="00183C27">
        <w:t>mm</w:t>
      </w:r>
    </w:p>
    <w:p w14:paraId="6F12B078" w14:textId="77777777" w:rsidR="00491A03" w:rsidRPr="00183C27" w:rsidRDefault="00491A03" w:rsidP="00491A03">
      <w:pPr>
        <w:pStyle w:val="83Kenm"/>
      </w:pPr>
      <w:r w:rsidRPr="00183C27">
        <w:t>-</w:t>
      </w:r>
      <w:r w:rsidRPr="00183C27">
        <w:tab/>
        <w:t>Bouwdiepte vast kader:</w:t>
      </w:r>
      <w:r w:rsidRPr="00183C27">
        <w:tab/>
      </w:r>
      <w:r>
        <w:t xml:space="preserve">… </w:t>
      </w:r>
      <w:r w:rsidRPr="00183C27">
        <w:t>mm</w:t>
      </w:r>
    </w:p>
    <w:p w14:paraId="3B08CD27" w14:textId="77777777" w:rsidR="00491A03" w:rsidRPr="00183C27" w:rsidRDefault="00491A03" w:rsidP="00491A03">
      <w:pPr>
        <w:pStyle w:val="83Kenm"/>
      </w:pPr>
      <w:r w:rsidRPr="00183C27">
        <w:t>-</w:t>
      </w:r>
      <w:r w:rsidRPr="00183C27">
        <w:tab/>
        <w:t>Aantal kamers vast kader:</w:t>
      </w:r>
      <w:r w:rsidRPr="00183C27">
        <w:tab/>
      </w:r>
      <w:r>
        <w:t>…</w:t>
      </w:r>
    </w:p>
    <w:p w14:paraId="3C8C1DCA" w14:textId="1063FB82" w:rsidR="000E7248" w:rsidRDefault="000E7248" w:rsidP="000E7248">
      <w:pPr>
        <w:pStyle w:val="OFWEL"/>
        <w:ind w:right="140"/>
      </w:pPr>
      <w:r>
        <w:t>Vervolg</w:t>
      </w:r>
    </w:p>
    <w:p w14:paraId="4F370E00" w14:textId="2D2CF0B3" w:rsidR="00FD0411" w:rsidRPr="00D17314" w:rsidRDefault="00FD0411" w:rsidP="00FD0411">
      <w:pPr>
        <w:pStyle w:val="Kop7"/>
        <w:rPr>
          <w:lang w:val="nl-BE"/>
        </w:rPr>
      </w:pPr>
      <w:r>
        <w:rPr>
          <w:lang w:val="nl-BE"/>
        </w:rPr>
        <w:t>.33</w:t>
      </w:r>
      <w:r w:rsidRPr="00D17314">
        <w:rPr>
          <w:lang w:val="nl-BE"/>
        </w:rPr>
        <w:t>.50.</w:t>
      </w:r>
      <w:r w:rsidRPr="00D17314">
        <w:rPr>
          <w:lang w:val="nl-BE"/>
        </w:rPr>
        <w:tab/>
        <w:t>Prestatiekenmerken:</w:t>
      </w:r>
    </w:p>
    <w:p w14:paraId="0E2107E5" w14:textId="0F89F9FD" w:rsidR="00FD0411" w:rsidRPr="00D17314" w:rsidRDefault="00FD0411" w:rsidP="00FD0411">
      <w:pPr>
        <w:pStyle w:val="Kop8"/>
        <w:rPr>
          <w:lang w:val="nl-BE"/>
        </w:rPr>
      </w:pPr>
      <w:r>
        <w:rPr>
          <w:lang w:val="nl-BE"/>
        </w:rPr>
        <w:t>.33</w:t>
      </w:r>
      <w:r w:rsidRPr="00D17314">
        <w:rPr>
          <w:lang w:val="nl-BE"/>
        </w:rPr>
        <w:t>.51.</w:t>
      </w:r>
      <w:r w:rsidRPr="00D17314">
        <w:rPr>
          <w:lang w:val="nl-BE"/>
        </w:rPr>
        <w:tab/>
        <w:t>ER 1 Mechanische weerstand en stabiliteit:</w:t>
      </w:r>
    </w:p>
    <w:p w14:paraId="0E3AE0AE" w14:textId="77777777" w:rsidR="001831FA" w:rsidRDefault="00FD0411" w:rsidP="00FD0411">
      <w:pPr>
        <w:pStyle w:val="83Kenm"/>
        <w:rPr>
          <w:lang w:val="nl-BE"/>
        </w:rPr>
      </w:pPr>
      <w:r w:rsidRPr="00D17314">
        <w:rPr>
          <w:lang w:val="nl-BE"/>
        </w:rPr>
        <w:t>-</w:t>
      </w:r>
      <w:r w:rsidRPr="00D17314">
        <w:rPr>
          <w:lang w:val="nl-BE"/>
        </w:rPr>
        <w:tab/>
        <w:t>Weerstand tegen windbelasting volgens STS 52:2005:</w:t>
      </w:r>
      <w:r w:rsidRPr="00D17314">
        <w:rPr>
          <w:lang w:val="nl-BE"/>
        </w:rPr>
        <w:tab/>
      </w:r>
    </w:p>
    <w:p w14:paraId="24389344" w14:textId="7F126A65" w:rsidR="00FD0411" w:rsidRPr="00D17314" w:rsidRDefault="001831FA" w:rsidP="00FD0411">
      <w:pPr>
        <w:pStyle w:val="83Kenm"/>
        <w:rPr>
          <w:lang w:val="nl-BE"/>
        </w:rPr>
      </w:pPr>
      <w:r>
        <w:rPr>
          <w:lang w:val="nl-BE"/>
        </w:rPr>
        <w:t xml:space="preserve">      </w:t>
      </w:r>
      <w:r w:rsidR="00FD0411" w:rsidRPr="00D17314">
        <w:rPr>
          <w:lang w:val="nl-BE"/>
        </w:rPr>
        <w:t>klasse 5C volgens NBN EN 12210:2000 + /AC:2002</w:t>
      </w:r>
    </w:p>
    <w:p w14:paraId="29765E96" w14:textId="174CDE5E" w:rsidR="00FD0411" w:rsidRPr="00D17314" w:rsidRDefault="00FD0411" w:rsidP="00FD0411">
      <w:pPr>
        <w:pStyle w:val="83Kenm"/>
        <w:rPr>
          <w:lang w:val="nl-BE"/>
        </w:rPr>
      </w:pPr>
      <w:r w:rsidRPr="00D17314">
        <w:rPr>
          <w:lang w:val="nl-BE"/>
        </w:rPr>
        <w:t>-</w:t>
      </w:r>
      <w:r w:rsidRPr="00D17314">
        <w:rPr>
          <w:lang w:val="nl-BE"/>
        </w:rPr>
        <w:tab/>
        <w:t>Afschuifwaarde thermische isolatie:</w:t>
      </w:r>
      <w:r w:rsidRPr="00D17314">
        <w:rPr>
          <w:lang w:val="nl-BE"/>
        </w:rPr>
        <w:tab/>
      </w:r>
      <w:r w:rsidRPr="00D17314">
        <w:rPr>
          <w:lang w:val="nl-BE"/>
        </w:rPr>
        <w:tab/>
      </w:r>
      <w:r w:rsidR="001831FA">
        <w:rPr>
          <w:lang w:val="nl-BE"/>
        </w:rPr>
        <w:tab/>
      </w:r>
      <w:r w:rsidR="001831FA">
        <w:rPr>
          <w:lang w:val="nl-BE"/>
        </w:rPr>
        <w:tab/>
      </w:r>
      <w:r w:rsidRPr="00D17314">
        <w:rPr>
          <w:lang w:val="nl-BE"/>
        </w:rPr>
        <w:t>volgens NBN EN 14024:2005</w:t>
      </w:r>
    </w:p>
    <w:p w14:paraId="3D1773E3" w14:textId="77777777" w:rsidR="00FD0411" w:rsidRPr="00D17314" w:rsidRDefault="00FD0411" w:rsidP="00FD0411">
      <w:pPr>
        <w:pStyle w:val="83Kenm"/>
        <w:rPr>
          <w:lang w:val="nl-BE"/>
        </w:rPr>
      </w:pPr>
      <w:r w:rsidRPr="00D17314">
        <w:rPr>
          <w:lang w:val="nl-BE"/>
        </w:rPr>
        <w:t>-</w:t>
      </w:r>
      <w:r w:rsidRPr="00D17314">
        <w:rPr>
          <w:lang w:val="nl-BE"/>
        </w:rPr>
        <w:tab/>
        <w:t>Bedieningskrachten en verkeerd gebruik:</w:t>
      </w:r>
      <w:r w:rsidRPr="00D17314">
        <w:rPr>
          <w:lang w:val="nl-BE"/>
        </w:rPr>
        <w:tab/>
        <w:t>klasse 4 volgens NBN EN 13115:2001</w:t>
      </w:r>
    </w:p>
    <w:p w14:paraId="47C5ABAC" w14:textId="5AADA6D4" w:rsidR="00FD0411" w:rsidRPr="00D17314" w:rsidRDefault="00FD0411" w:rsidP="00FD0411">
      <w:pPr>
        <w:pStyle w:val="Kop8"/>
        <w:rPr>
          <w:lang w:val="nl-BE"/>
        </w:rPr>
      </w:pPr>
      <w:r>
        <w:rPr>
          <w:lang w:val="nl-BE"/>
        </w:rPr>
        <w:t>.33</w:t>
      </w:r>
      <w:r w:rsidRPr="00D17314">
        <w:rPr>
          <w:lang w:val="nl-BE"/>
        </w:rPr>
        <w:t>.53.</w:t>
      </w:r>
      <w:r w:rsidRPr="00D17314">
        <w:rPr>
          <w:lang w:val="nl-BE"/>
        </w:rPr>
        <w:tab/>
        <w:t>ER 3 Hygiëne, gezondheid, milieu:</w:t>
      </w:r>
    </w:p>
    <w:p w14:paraId="0557C805" w14:textId="1F5457FE" w:rsidR="00FD0411" w:rsidRPr="00D17314" w:rsidRDefault="00FD0411" w:rsidP="00FD0411">
      <w:pPr>
        <w:pStyle w:val="83Kenm"/>
        <w:rPr>
          <w:lang w:val="nl-BE"/>
        </w:rPr>
      </w:pPr>
      <w:r w:rsidRPr="00D17314">
        <w:rPr>
          <w:lang w:val="nl-BE"/>
        </w:rPr>
        <w:t>-</w:t>
      </w:r>
      <w:r w:rsidRPr="00D17314">
        <w:rPr>
          <w:lang w:val="nl-BE"/>
        </w:rPr>
        <w:tab/>
        <w:t>Waterdichtheid volgens STS 52:2005:</w:t>
      </w:r>
      <w:r w:rsidRPr="00D17314">
        <w:rPr>
          <w:lang w:val="nl-BE"/>
        </w:rPr>
        <w:tab/>
      </w:r>
      <w:r w:rsidR="001831FA">
        <w:rPr>
          <w:lang w:val="nl-BE"/>
        </w:rPr>
        <w:tab/>
      </w:r>
      <w:r w:rsidR="001831FA">
        <w:rPr>
          <w:lang w:val="nl-BE"/>
        </w:rPr>
        <w:tab/>
      </w:r>
      <w:r w:rsidRPr="00D17314">
        <w:rPr>
          <w:lang w:val="nl-BE"/>
        </w:rPr>
        <w:t>klasse 9A volgens NBN EN 12208:2000</w:t>
      </w:r>
    </w:p>
    <w:p w14:paraId="13A115D3" w14:textId="77777777" w:rsidR="00FD0411" w:rsidRDefault="00FD0411" w:rsidP="00FD0411">
      <w:pPr>
        <w:pStyle w:val="83Kenm"/>
        <w:rPr>
          <w:lang w:val="nl-BE"/>
        </w:rPr>
      </w:pPr>
      <w:r w:rsidRPr="00D17314">
        <w:rPr>
          <w:lang w:val="nl-BE"/>
        </w:rPr>
        <w:t>-</w:t>
      </w:r>
      <w:r w:rsidRPr="00D17314">
        <w:rPr>
          <w:lang w:val="nl-BE"/>
        </w:rPr>
        <w:tab/>
        <w:t>Luchtdoorlatendheid volgens STS 52:2005:</w:t>
      </w:r>
      <w:r w:rsidRPr="00D17314">
        <w:rPr>
          <w:lang w:val="nl-BE"/>
        </w:rPr>
        <w:tab/>
        <w:t>klasse 4 volgens NBN EN 12207:2000</w:t>
      </w:r>
    </w:p>
    <w:p w14:paraId="25CF075C" w14:textId="77777777" w:rsidR="00FD0411" w:rsidRPr="00D17314" w:rsidRDefault="00FD0411" w:rsidP="00FD0411">
      <w:pPr>
        <w:pStyle w:val="83Kenm"/>
        <w:rPr>
          <w:lang w:val="nl-BE"/>
        </w:rPr>
      </w:pPr>
      <w:r>
        <w:rPr>
          <w:lang w:val="nl-BE"/>
        </w:rPr>
        <w:t>Deze testresultaten zijn behaald zonder waterneuzen.</w:t>
      </w:r>
    </w:p>
    <w:p w14:paraId="125A27BF" w14:textId="5C37A2A6" w:rsidR="00FD0411" w:rsidRPr="00D17314" w:rsidRDefault="00FD0411" w:rsidP="00FD0411">
      <w:pPr>
        <w:pStyle w:val="Kop8"/>
        <w:rPr>
          <w:lang w:val="nl-BE"/>
        </w:rPr>
      </w:pPr>
      <w:r>
        <w:rPr>
          <w:lang w:val="nl-BE"/>
        </w:rPr>
        <w:t>.33</w:t>
      </w:r>
      <w:r w:rsidRPr="00D17314">
        <w:rPr>
          <w:lang w:val="nl-BE"/>
        </w:rPr>
        <w:t>.54.</w:t>
      </w:r>
      <w:r w:rsidRPr="00D17314">
        <w:rPr>
          <w:lang w:val="nl-BE"/>
        </w:rPr>
        <w:tab/>
        <w:t>ER4 Gebruiksveiligheid:</w:t>
      </w:r>
    </w:p>
    <w:p w14:paraId="27B37D44" w14:textId="01C0753B" w:rsidR="00FD0411" w:rsidRPr="00D17314" w:rsidRDefault="00FD0411" w:rsidP="00FD0411">
      <w:pPr>
        <w:pStyle w:val="83Kenm"/>
        <w:rPr>
          <w:lang w:val="nl-BE"/>
        </w:rPr>
      </w:pPr>
      <w:r w:rsidRPr="00D17314">
        <w:rPr>
          <w:lang w:val="nl-BE"/>
        </w:rPr>
        <w:t>-</w:t>
      </w:r>
      <w:r w:rsidRPr="00D17314">
        <w:rPr>
          <w:lang w:val="nl-BE"/>
        </w:rPr>
        <w:tab/>
        <w:t>Schokweerstand volgens STS 52:2005:</w:t>
      </w:r>
      <w:r w:rsidRPr="00D17314">
        <w:rPr>
          <w:lang w:val="nl-BE"/>
        </w:rPr>
        <w:tab/>
      </w:r>
      <w:r w:rsidRPr="00D17314">
        <w:rPr>
          <w:lang w:val="nl-BE"/>
        </w:rPr>
        <w:tab/>
      </w:r>
      <w:r w:rsidR="001831FA">
        <w:rPr>
          <w:lang w:val="nl-BE"/>
        </w:rPr>
        <w:tab/>
      </w:r>
      <w:r w:rsidRPr="00D17314">
        <w:rPr>
          <w:lang w:val="nl-BE"/>
        </w:rPr>
        <w:t>minimaal klasse 3 volgens NBN EN 13049:2003</w:t>
      </w:r>
    </w:p>
    <w:p w14:paraId="2BD959FE" w14:textId="31BDA2AD" w:rsidR="00FD0411" w:rsidRPr="00D17314" w:rsidRDefault="00FD0411" w:rsidP="00FD0411">
      <w:pPr>
        <w:pStyle w:val="Kop8"/>
        <w:rPr>
          <w:lang w:val="nl-BE"/>
        </w:rPr>
      </w:pPr>
      <w:r>
        <w:rPr>
          <w:lang w:val="nl-BE"/>
        </w:rPr>
        <w:t>.3</w:t>
      </w:r>
      <w:r w:rsidR="00A95706">
        <w:rPr>
          <w:lang w:val="nl-BE"/>
        </w:rPr>
        <w:t>3</w:t>
      </w:r>
      <w:r w:rsidRPr="00D17314">
        <w:rPr>
          <w:lang w:val="nl-BE"/>
        </w:rPr>
        <w:t>.55.</w:t>
      </w:r>
      <w:r w:rsidRPr="00D17314">
        <w:rPr>
          <w:lang w:val="nl-BE"/>
        </w:rPr>
        <w:tab/>
        <w:t>ER5 Geluidswering:</w:t>
      </w:r>
    </w:p>
    <w:p w14:paraId="4C5E3945" w14:textId="20141ABF" w:rsidR="00FD0411" w:rsidRPr="00D17314" w:rsidRDefault="00FD0411" w:rsidP="00FD0411">
      <w:pPr>
        <w:pStyle w:val="83Kenm"/>
        <w:rPr>
          <w:lang w:val="nl-BE" w:eastAsia="nl-BE"/>
        </w:rPr>
      </w:pPr>
      <w:r w:rsidRPr="00D17314">
        <w:rPr>
          <w:lang w:val="nl-BE" w:eastAsia="nl-BE"/>
        </w:rPr>
        <w:t>-</w:t>
      </w:r>
      <w:r w:rsidRPr="00D17314">
        <w:rPr>
          <w:lang w:val="nl-BE" w:eastAsia="nl-BE"/>
        </w:rPr>
        <w:tab/>
        <w:t>Akoestische eigenschappen volgens NBN EN ISO 717-1/A1:2006:</w:t>
      </w:r>
      <w:r w:rsidRPr="00D17314">
        <w:rPr>
          <w:lang w:val="nl-BE" w:eastAsia="nl-BE"/>
        </w:rPr>
        <w:tab/>
      </w:r>
      <w:r w:rsidR="00434C16" w:rsidRPr="00434C16">
        <w:rPr>
          <w:rStyle w:val="OptieChar"/>
          <w:color w:val="000000" w:themeColor="text1"/>
          <w:lang w:val="nl-BE"/>
        </w:rPr>
        <w:t xml:space="preserve">47 </w:t>
      </w:r>
      <w:r w:rsidRPr="00434C16">
        <w:rPr>
          <w:color w:val="000000" w:themeColor="text1"/>
          <w:lang w:val="nl-BE" w:eastAsia="nl-BE"/>
        </w:rPr>
        <w:t>dB</w:t>
      </w:r>
    </w:p>
    <w:p w14:paraId="55C7D74B" w14:textId="24114947" w:rsidR="00FD0411" w:rsidRPr="00D17314" w:rsidRDefault="00FD0411" w:rsidP="00FD0411">
      <w:pPr>
        <w:pStyle w:val="Kop8"/>
        <w:rPr>
          <w:lang w:val="nl-BE"/>
        </w:rPr>
      </w:pPr>
      <w:r>
        <w:rPr>
          <w:lang w:val="nl-BE"/>
        </w:rPr>
        <w:t>.3</w:t>
      </w:r>
      <w:r w:rsidR="00A95706">
        <w:rPr>
          <w:lang w:val="nl-BE"/>
        </w:rPr>
        <w:t>3</w:t>
      </w:r>
      <w:r w:rsidRPr="00D17314">
        <w:rPr>
          <w:lang w:val="nl-BE"/>
        </w:rPr>
        <w:t>.56.</w:t>
      </w:r>
      <w:r w:rsidRPr="00D17314">
        <w:rPr>
          <w:lang w:val="nl-BE"/>
        </w:rPr>
        <w:tab/>
        <w:t>ER 6 Energiebesparing en warmtebehoud:</w:t>
      </w:r>
    </w:p>
    <w:p w14:paraId="09C8E1BF" w14:textId="77777777" w:rsidR="00FD0411" w:rsidRPr="00D17314" w:rsidRDefault="00FD0411" w:rsidP="00FD0411">
      <w:pPr>
        <w:pStyle w:val="83Kenm"/>
        <w:rPr>
          <w:lang w:val="nl-BE"/>
        </w:rPr>
      </w:pPr>
      <w:r w:rsidRPr="00D17314">
        <w:rPr>
          <w:lang w:val="nl-BE"/>
        </w:rPr>
        <w:t>-</w:t>
      </w:r>
      <w:r w:rsidRPr="00D17314">
        <w:rPr>
          <w:lang w:val="nl-BE"/>
        </w:rPr>
        <w:tab/>
        <w:t>Warmtedoorgangscoëfficiënt volgens NBN EN ISO 10077-2:20</w:t>
      </w:r>
      <w:r>
        <w:rPr>
          <w:lang w:val="nl-BE"/>
        </w:rPr>
        <w:t>12</w:t>
      </w:r>
      <w:r w:rsidRPr="00D17314">
        <w:rPr>
          <w:lang w:val="nl-BE"/>
        </w:rPr>
        <w:t>:</w:t>
      </w:r>
      <w:r w:rsidRPr="00D17314">
        <w:rPr>
          <w:lang w:val="nl-BE"/>
        </w:rPr>
        <w:br/>
      </w:r>
      <w:r w:rsidRPr="00452FD3">
        <w:rPr>
          <w:lang w:val="nl-BE"/>
        </w:rPr>
        <w:t>U</w:t>
      </w:r>
      <w:r w:rsidRPr="00452FD3">
        <w:rPr>
          <w:szCs w:val="12"/>
          <w:lang w:val="nl-BE"/>
        </w:rPr>
        <w:t xml:space="preserve">f </w:t>
      </w:r>
      <w:r w:rsidRPr="00452FD3">
        <w:rPr>
          <w:lang w:val="nl-BE"/>
        </w:rPr>
        <w:t>= 0,92 W/(m².K) voor profielen met middendichting</w:t>
      </w:r>
      <w:r w:rsidRPr="00452FD3">
        <w:rPr>
          <w:lang w:val="nl-BE"/>
        </w:rPr>
        <w:br/>
        <w:t>U</w:t>
      </w:r>
      <w:r w:rsidRPr="00452FD3">
        <w:rPr>
          <w:szCs w:val="12"/>
          <w:lang w:val="nl-BE"/>
        </w:rPr>
        <w:t xml:space="preserve">f </w:t>
      </w:r>
      <w:r w:rsidRPr="00452FD3">
        <w:rPr>
          <w:lang w:val="nl-BE"/>
        </w:rPr>
        <w:t>= 1,0 W/(m².K) voor profielen zonder middendichting</w:t>
      </w:r>
    </w:p>
    <w:p w14:paraId="7A890BE3" w14:textId="78AA89EE" w:rsidR="00FD0411" w:rsidRDefault="00FD0411" w:rsidP="00FD0411">
      <w:pPr>
        <w:pStyle w:val="Kop6"/>
        <w:rPr>
          <w:lang w:val="nl-BE"/>
        </w:rPr>
      </w:pPr>
      <w:r>
        <w:rPr>
          <w:lang w:val="nl-BE"/>
        </w:rPr>
        <w:t>.3</w:t>
      </w:r>
      <w:r w:rsidR="00A95706">
        <w:rPr>
          <w:lang w:val="nl-BE"/>
        </w:rPr>
        <w:t>4</w:t>
      </w:r>
      <w:r w:rsidRPr="00A870BA">
        <w:rPr>
          <w:lang w:val="nl-BE"/>
        </w:rPr>
        <w:t>.</w:t>
      </w:r>
      <w:r w:rsidRPr="00A870BA">
        <w:rPr>
          <w:lang w:val="nl-BE"/>
        </w:rPr>
        <w:tab/>
        <w:t xml:space="preserve">Kenmerken van de </w:t>
      </w:r>
      <w:r>
        <w:rPr>
          <w:lang w:val="nl-BE"/>
        </w:rPr>
        <w:t>deuren</w:t>
      </w:r>
      <w:r w:rsidRPr="00A870BA">
        <w:rPr>
          <w:lang w:val="nl-BE"/>
        </w:rPr>
        <w:t>:</w:t>
      </w:r>
    </w:p>
    <w:p w14:paraId="769A09CF" w14:textId="77777777" w:rsidR="00FD0411" w:rsidRPr="00D17314" w:rsidRDefault="00FD0411" w:rsidP="00FD0411">
      <w:pPr>
        <w:pStyle w:val="81"/>
      </w:pPr>
      <w:r w:rsidRPr="00D17314">
        <w:t>-</w:t>
      </w:r>
      <w:r w:rsidRPr="00D17314">
        <w:tab/>
        <w:t>Afwatering:</w:t>
      </w:r>
    </w:p>
    <w:p w14:paraId="0E773E44" w14:textId="7ED0111E" w:rsidR="00FD0411" w:rsidRDefault="00FD0411" w:rsidP="00FD0411">
      <w:pPr>
        <w:pStyle w:val="83Kenm"/>
        <w:rPr>
          <w:lang w:val="nl-BE"/>
        </w:rPr>
      </w:pPr>
      <w:r w:rsidRPr="00D17314">
        <w:rPr>
          <w:lang w:val="nl-BE"/>
        </w:rPr>
        <w:t>-</w:t>
      </w:r>
      <w:r w:rsidRPr="00D17314">
        <w:rPr>
          <w:lang w:val="nl-BE"/>
        </w:rPr>
        <w:tab/>
        <w:t>Aantal en type afwatering:</w:t>
      </w:r>
      <w:r w:rsidRPr="00D17314">
        <w:rPr>
          <w:lang w:val="nl-BE"/>
        </w:rPr>
        <w:tab/>
        <w:t xml:space="preserve">▪ buitenafwateringsgleuven (5 x 28 mm of gaatjes diam. 8 mm) </w:t>
      </w:r>
      <w:r w:rsidR="001831FA">
        <w:rPr>
          <w:lang w:val="nl-BE"/>
        </w:rPr>
        <w:br/>
        <w:t xml:space="preserve">  </w:t>
      </w:r>
      <w:r w:rsidRPr="00D17314">
        <w:rPr>
          <w:lang w:val="nl-BE"/>
        </w:rPr>
        <w:t>met maximale tussenafstand van 800 mm, minimum 2 gleuven</w:t>
      </w:r>
      <w:r w:rsidRPr="00D17314">
        <w:rPr>
          <w:lang w:val="nl-BE"/>
        </w:rPr>
        <w:br/>
        <w:t xml:space="preserve">▪ afwateringsgleuven in de sponning (5 x 28 mm) met maximale </w:t>
      </w:r>
      <w:r w:rsidR="001831FA">
        <w:rPr>
          <w:lang w:val="nl-BE"/>
        </w:rPr>
        <w:br/>
        <w:t xml:space="preserve">  </w:t>
      </w:r>
      <w:r w:rsidRPr="00D17314">
        <w:rPr>
          <w:lang w:val="nl-BE"/>
        </w:rPr>
        <w:t>tussenafstand van 800 mm, minimum 2 gleuven.</w:t>
      </w:r>
    </w:p>
    <w:p w14:paraId="0F9C781E" w14:textId="77777777" w:rsidR="00FD0411" w:rsidRPr="00D17314" w:rsidRDefault="00FD0411" w:rsidP="00FD0411">
      <w:pPr>
        <w:pStyle w:val="83Kenm"/>
        <w:rPr>
          <w:lang w:val="nl-BE"/>
        </w:rPr>
      </w:pPr>
      <w:r>
        <w:rPr>
          <w:lang w:val="nl-BE"/>
        </w:rPr>
        <w:tab/>
      </w:r>
      <w:r>
        <w:rPr>
          <w:lang w:val="nl-BE"/>
        </w:rPr>
        <w:tab/>
        <w:t>Zowel zichtbare als onzichtbare afwatering zijn mogelijk met de gebruikte profielen.</w:t>
      </w:r>
    </w:p>
    <w:p w14:paraId="00B8E055" w14:textId="77777777" w:rsidR="00FD0411" w:rsidRPr="00D17314" w:rsidRDefault="00FD0411" w:rsidP="00FD0411">
      <w:pPr>
        <w:pStyle w:val="81"/>
      </w:pPr>
      <w:r w:rsidRPr="00D17314">
        <w:t>-</w:t>
      </w:r>
      <w:r w:rsidRPr="00D17314">
        <w:tab/>
        <w:t>Ontluchting:</w:t>
      </w:r>
    </w:p>
    <w:p w14:paraId="4F82D0A7" w14:textId="535F27D4" w:rsidR="00FD0411" w:rsidRDefault="00FD0411" w:rsidP="00FD0411">
      <w:pPr>
        <w:pStyle w:val="83Kenm"/>
        <w:rPr>
          <w:lang w:val="nl-BE"/>
        </w:rPr>
      </w:pPr>
      <w:r w:rsidRPr="00D17314">
        <w:rPr>
          <w:lang w:val="nl-BE"/>
        </w:rPr>
        <w:t>-</w:t>
      </w:r>
      <w:r w:rsidRPr="00D17314">
        <w:rPr>
          <w:lang w:val="nl-BE"/>
        </w:rPr>
        <w:tab/>
        <w:t>Ontluchting:</w:t>
      </w:r>
      <w:r w:rsidRPr="00D17314">
        <w:rPr>
          <w:lang w:val="nl-BE"/>
        </w:rPr>
        <w:tab/>
      </w:r>
      <w:r>
        <w:rPr>
          <w:lang w:val="nl-BE"/>
        </w:rPr>
        <w:t>decompressie</w:t>
      </w:r>
      <w:r w:rsidRPr="00D17314">
        <w:rPr>
          <w:lang w:val="nl-BE"/>
        </w:rPr>
        <w:t xml:space="preserve"> te voorzien aan de bovenzijde, zowel in het vleugelgedeelte als in het raamkozijn</w:t>
      </w:r>
      <w:r w:rsidR="002E49AF">
        <w:rPr>
          <w:lang w:val="nl-BE"/>
        </w:rPr>
        <w:t>.</w:t>
      </w:r>
    </w:p>
    <w:p w14:paraId="315A3C1F" w14:textId="54389F78" w:rsidR="00B03289" w:rsidRPr="00452FD3" w:rsidRDefault="00B03289" w:rsidP="00B03289">
      <w:pPr>
        <w:pStyle w:val="Kop7"/>
        <w:ind w:right="140"/>
        <w:rPr>
          <w:lang w:val="nl-BE"/>
        </w:rPr>
      </w:pPr>
      <w:r w:rsidRPr="00452FD3">
        <w:rPr>
          <w:lang w:val="nl-BE"/>
        </w:rPr>
        <w:t>.</w:t>
      </w:r>
      <w:r>
        <w:rPr>
          <w:lang w:val="nl-BE"/>
        </w:rPr>
        <w:t>34</w:t>
      </w:r>
      <w:r w:rsidRPr="00452FD3">
        <w:rPr>
          <w:lang w:val="nl-BE"/>
        </w:rPr>
        <w:t>.</w:t>
      </w:r>
      <w:r>
        <w:rPr>
          <w:lang w:val="nl-BE"/>
        </w:rPr>
        <w:t>4</w:t>
      </w:r>
      <w:r w:rsidRPr="00452FD3">
        <w:rPr>
          <w:lang w:val="nl-BE"/>
        </w:rPr>
        <w:t>0.</w:t>
      </w:r>
      <w:r w:rsidRPr="00452FD3">
        <w:rPr>
          <w:lang w:val="nl-BE"/>
        </w:rPr>
        <w:tab/>
      </w:r>
      <w:r>
        <w:rPr>
          <w:lang w:val="nl-BE"/>
        </w:rPr>
        <w:t>Deurtypes</w:t>
      </w:r>
      <w:r w:rsidRPr="00452FD3">
        <w:rPr>
          <w:lang w:val="nl-BE"/>
        </w:rPr>
        <w:t>:</w:t>
      </w:r>
    </w:p>
    <w:p w14:paraId="16CDAF2E" w14:textId="77777777" w:rsidR="001126BF" w:rsidRDefault="001126BF" w:rsidP="001126BF">
      <w:pPr>
        <w:pStyle w:val="OFWEL"/>
        <w:ind w:right="140"/>
      </w:pPr>
      <w:r>
        <w:t>Variant 1</w:t>
      </w:r>
    </w:p>
    <w:p w14:paraId="6BC62869" w14:textId="77777777" w:rsidR="001126BF" w:rsidRPr="00D17314" w:rsidRDefault="001126BF" w:rsidP="001126BF">
      <w:pPr>
        <w:pStyle w:val="83Kenm"/>
        <w:ind w:right="140"/>
        <w:rPr>
          <w:lang w:val="nl-BE"/>
        </w:rPr>
      </w:pPr>
      <w:r w:rsidRPr="00D17314">
        <w:rPr>
          <w:lang w:val="nl-BE"/>
        </w:rPr>
        <w:t>-</w:t>
      </w:r>
      <w:r w:rsidRPr="00D17314">
        <w:rPr>
          <w:lang w:val="nl-BE"/>
        </w:rPr>
        <w:tab/>
        <w:t>Type:</w:t>
      </w:r>
      <w:r w:rsidRPr="00D17314">
        <w:rPr>
          <w:lang w:val="nl-BE"/>
        </w:rPr>
        <w:tab/>
      </w:r>
      <w:r>
        <w:rPr>
          <w:lang w:val="nl-BE"/>
        </w:rPr>
        <w:t>enkele deur (profielnummer 6016 en 6025)</w:t>
      </w:r>
    </w:p>
    <w:p w14:paraId="2C0946E5" w14:textId="08A8F9BA" w:rsidR="001126BF" w:rsidRDefault="001126BF" w:rsidP="001126BF">
      <w:pPr>
        <w:pStyle w:val="83Kenm"/>
        <w:ind w:right="140"/>
        <w:rPr>
          <w:lang w:val="nl-BE"/>
        </w:rPr>
      </w:pPr>
      <w:r w:rsidRPr="00D17314">
        <w:rPr>
          <w:lang w:val="nl-BE"/>
        </w:rPr>
        <w:t>-</w:t>
      </w:r>
      <w:r w:rsidRPr="00D17314">
        <w:rPr>
          <w:lang w:val="nl-BE"/>
        </w:rPr>
        <w:tab/>
      </w:r>
      <w:r>
        <w:rPr>
          <w:lang w:val="nl-BE"/>
        </w:rPr>
        <w:t>Raamkruk en sluiting</w:t>
      </w:r>
      <w:r w:rsidRPr="00D17314">
        <w:rPr>
          <w:lang w:val="nl-BE"/>
        </w:rPr>
        <w:t>:</w:t>
      </w:r>
      <w:r w:rsidRPr="00D17314">
        <w:rPr>
          <w:lang w:val="nl-BE"/>
        </w:rPr>
        <w:tab/>
      </w:r>
      <w:r>
        <w:rPr>
          <w:lang w:val="nl-BE"/>
        </w:rPr>
        <w:t xml:space="preserve">te kiezen uit de in de ATG </w:t>
      </w:r>
      <w:r w:rsidR="00DB0FAD">
        <w:rPr>
          <w:lang w:val="nl-BE"/>
        </w:rPr>
        <w:t xml:space="preserve">(voor ramen) </w:t>
      </w:r>
      <w:r>
        <w:rPr>
          <w:lang w:val="nl-BE"/>
        </w:rPr>
        <w:t>vermelde types.</w:t>
      </w:r>
    </w:p>
    <w:p w14:paraId="7AF197AE" w14:textId="4397EC2C" w:rsidR="001126BF" w:rsidRDefault="001126BF" w:rsidP="001126BF">
      <w:pPr>
        <w:pStyle w:val="83Kenm"/>
        <w:ind w:right="140"/>
        <w:rPr>
          <w:lang w:val="nl-BE"/>
        </w:rPr>
      </w:pPr>
      <w:r>
        <w:rPr>
          <w:lang w:val="nl-BE"/>
        </w:rPr>
        <w:t>-</w:t>
      </w:r>
      <w:r>
        <w:rPr>
          <w:lang w:val="nl-BE"/>
        </w:rPr>
        <w:tab/>
        <w:t>Scharnieren:</w:t>
      </w:r>
      <w:r>
        <w:rPr>
          <w:lang w:val="nl-BE"/>
        </w:rPr>
        <w:tab/>
        <w:t>zoals voorzien in ATG</w:t>
      </w:r>
      <w:r w:rsidR="00DB0FAD">
        <w:rPr>
          <w:lang w:val="nl-BE"/>
        </w:rPr>
        <w:t xml:space="preserve"> (voor ramen)</w:t>
      </w:r>
      <w:r>
        <w:rPr>
          <w:lang w:val="nl-BE"/>
        </w:rPr>
        <w:t xml:space="preserve">, </w:t>
      </w:r>
      <w:r w:rsidRPr="00BA566B">
        <w:rPr>
          <w:lang w:val="nl-BE"/>
        </w:rPr>
        <w:t>aantal sluit- en rotatiepunten in functie van de</w:t>
      </w:r>
      <w:r>
        <w:rPr>
          <w:lang w:val="nl-BE"/>
        </w:rPr>
        <w:t xml:space="preserve"> </w:t>
      </w:r>
      <w:r w:rsidRPr="00BA566B">
        <w:rPr>
          <w:lang w:val="nl-BE"/>
        </w:rPr>
        <w:t>afmetingen van de vleugel en van de gebruikte</w:t>
      </w:r>
      <w:r>
        <w:rPr>
          <w:lang w:val="nl-BE"/>
        </w:rPr>
        <w:t xml:space="preserve"> </w:t>
      </w:r>
      <w:r w:rsidRPr="00BA566B">
        <w:rPr>
          <w:lang w:val="nl-BE"/>
        </w:rPr>
        <w:t>profielen</w:t>
      </w:r>
      <w:r>
        <w:rPr>
          <w:lang w:val="nl-BE"/>
        </w:rPr>
        <w:t>.</w:t>
      </w:r>
    </w:p>
    <w:p w14:paraId="2154DBE8" w14:textId="77777777" w:rsidR="001126BF" w:rsidRPr="00183C27" w:rsidRDefault="001126BF" w:rsidP="001126BF">
      <w:pPr>
        <w:pStyle w:val="83Kenm"/>
      </w:pPr>
      <w:r w:rsidRPr="00183C27">
        <w:t>-</w:t>
      </w:r>
      <w:r w:rsidRPr="00183C27">
        <w:tab/>
        <w:t>Profielhoogte vleugel:</w:t>
      </w:r>
      <w:r w:rsidRPr="00183C27">
        <w:tab/>
      </w:r>
      <w:r>
        <w:t xml:space="preserve">120 </w:t>
      </w:r>
      <w:r w:rsidRPr="00183C27">
        <w:t>mm</w:t>
      </w:r>
    </w:p>
    <w:p w14:paraId="4F852A1F" w14:textId="77777777" w:rsidR="001126BF" w:rsidRPr="00183C27" w:rsidRDefault="001126BF" w:rsidP="001126BF">
      <w:pPr>
        <w:pStyle w:val="83Kenm"/>
      </w:pPr>
      <w:r w:rsidRPr="00183C27">
        <w:t>-</w:t>
      </w:r>
      <w:r w:rsidRPr="00183C27">
        <w:tab/>
        <w:t>Bouwdiepte vleugel:</w:t>
      </w:r>
      <w:r w:rsidRPr="00183C27">
        <w:tab/>
      </w:r>
      <w:r>
        <w:t xml:space="preserve">82,5 </w:t>
      </w:r>
      <w:r w:rsidRPr="00183C27">
        <w:t>mm</w:t>
      </w:r>
    </w:p>
    <w:p w14:paraId="42ADD51B" w14:textId="77777777" w:rsidR="001126BF" w:rsidRPr="00183C27" w:rsidRDefault="001126BF" w:rsidP="001126BF">
      <w:pPr>
        <w:pStyle w:val="83Kenm"/>
      </w:pPr>
      <w:r w:rsidRPr="00183C27">
        <w:t>-</w:t>
      </w:r>
      <w:r w:rsidRPr="00183C27">
        <w:tab/>
        <w:t>Aantal kamers vleugel:</w:t>
      </w:r>
      <w:r w:rsidRPr="00183C27">
        <w:tab/>
      </w:r>
      <w:r>
        <w:t>5</w:t>
      </w:r>
    </w:p>
    <w:p w14:paraId="21D55197" w14:textId="77777777" w:rsidR="001126BF" w:rsidRPr="00183C27" w:rsidRDefault="001126BF" w:rsidP="001126BF">
      <w:pPr>
        <w:pStyle w:val="83Kenm"/>
      </w:pPr>
      <w:r w:rsidRPr="00183C27">
        <w:t>-</w:t>
      </w:r>
      <w:r w:rsidRPr="00183C27">
        <w:tab/>
        <w:t>Profielhoogte vast kader:</w:t>
      </w:r>
      <w:r w:rsidRPr="00183C27">
        <w:tab/>
      </w:r>
      <w:r>
        <w:t xml:space="preserve">84 </w:t>
      </w:r>
      <w:r w:rsidRPr="00183C27">
        <w:t>mm</w:t>
      </w:r>
    </w:p>
    <w:p w14:paraId="0FA7CD19" w14:textId="77777777" w:rsidR="001126BF" w:rsidRPr="00183C27" w:rsidRDefault="001126BF" w:rsidP="001126BF">
      <w:pPr>
        <w:pStyle w:val="83Kenm"/>
      </w:pPr>
      <w:r w:rsidRPr="00183C27">
        <w:t>-</w:t>
      </w:r>
      <w:r w:rsidRPr="00183C27">
        <w:tab/>
        <w:t>Bouwdiepte vast kader:</w:t>
      </w:r>
      <w:r w:rsidRPr="00183C27">
        <w:tab/>
      </w:r>
      <w:r>
        <w:t xml:space="preserve">82,5 </w:t>
      </w:r>
      <w:r w:rsidRPr="00183C27">
        <w:t>mm</w:t>
      </w:r>
    </w:p>
    <w:p w14:paraId="3373F73F" w14:textId="77777777" w:rsidR="001126BF" w:rsidRDefault="001126BF" w:rsidP="001126BF">
      <w:pPr>
        <w:pStyle w:val="83Kenm"/>
      </w:pPr>
      <w:r w:rsidRPr="00183C27">
        <w:t>-</w:t>
      </w:r>
      <w:r w:rsidRPr="00183C27">
        <w:tab/>
        <w:t>Aantal kamers vast kader:</w:t>
      </w:r>
      <w:r w:rsidRPr="00183C27">
        <w:tab/>
      </w:r>
      <w:r>
        <w:t>6</w:t>
      </w:r>
    </w:p>
    <w:p w14:paraId="0F2DA5A9" w14:textId="77777777" w:rsidR="001831FA" w:rsidRDefault="001831FA" w:rsidP="001126BF">
      <w:pPr>
        <w:pStyle w:val="83Kenm"/>
      </w:pPr>
    </w:p>
    <w:p w14:paraId="6538FE50" w14:textId="77777777" w:rsidR="001831FA" w:rsidRDefault="001831FA" w:rsidP="001126BF">
      <w:pPr>
        <w:pStyle w:val="83Kenm"/>
      </w:pPr>
    </w:p>
    <w:p w14:paraId="34976090" w14:textId="77777777" w:rsidR="001831FA" w:rsidRDefault="001831FA" w:rsidP="001126BF">
      <w:pPr>
        <w:pStyle w:val="OFWEL"/>
        <w:ind w:right="140"/>
        <w:rPr>
          <w:rFonts w:ascii="Arial" w:hAnsi="Arial"/>
          <w:color w:val="auto"/>
          <w:sz w:val="16"/>
          <w:szCs w:val="18"/>
          <w:lang w:val="nl-NL"/>
        </w:rPr>
      </w:pPr>
    </w:p>
    <w:p w14:paraId="2E603C65" w14:textId="77777777" w:rsidR="001831FA" w:rsidRDefault="001831FA" w:rsidP="001126BF">
      <w:pPr>
        <w:pStyle w:val="OFWEL"/>
        <w:ind w:right="140"/>
        <w:rPr>
          <w:rFonts w:ascii="Arial" w:hAnsi="Arial"/>
          <w:color w:val="auto"/>
          <w:sz w:val="16"/>
          <w:szCs w:val="18"/>
          <w:lang w:val="nl-NL"/>
        </w:rPr>
      </w:pPr>
    </w:p>
    <w:p w14:paraId="02E10A73" w14:textId="77777777" w:rsidR="001126BF" w:rsidRDefault="001126BF" w:rsidP="001126BF">
      <w:pPr>
        <w:pStyle w:val="OFWEL"/>
        <w:ind w:right="140"/>
      </w:pPr>
      <w:r>
        <w:t>Variant 2</w:t>
      </w:r>
    </w:p>
    <w:p w14:paraId="0E5A9A19" w14:textId="77777777" w:rsidR="001126BF" w:rsidRPr="00D17314" w:rsidRDefault="001126BF" w:rsidP="001126BF">
      <w:pPr>
        <w:pStyle w:val="83Kenm"/>
        <w:ind w:right="140"/>
        <w:rPr>
          <w:lang w:val="nl-BE"/>
        </w:rPr>
      </w:pPr>
      <w:r w:rsidRPr="00D17314">
        <w:rPr>
          <w:lang w:val="nl-BE"/>
        </w:rPr>
        <w:t>-</w:t>
      </w:r>
      <w:r w:rsidRPr="00D17314">
        <w:rPr>
          <w:lang w:val="nl-BE"/>
        </w:rPr>
        <w:tab/>
        <w:t>Type:</w:t>
      </w:r>
      <w:r w:rsidRPr="00D17314">
        <w:rPr>
          <w:lang w:val="nl-BE"/>
        </w:rPr>
        <w:tab/>
      </w:r>
      <w:r>
        <w:rPr>
          <w:lang w:val="nl-BE"/>
        </w:rPr>
        <w:t>dubbele deur</w:t>
      </w:r>
    </w:p>
    <w:p w14:paraId="44D66D07" w14:textId="75D27566" w:rsidR="001126BF" w:rsidRDefault="001126BF" w:rsidP="001126BF">
      <w:pPr>
        <w:pStyle w:val="83Kenm"/>
        <w:ind w:right="140"/>
        <w:rPr>
          <w:lang w:val="nl-BE"/>
        </w:rPr>
      </w:pPr>
      <w:r w:rsidRPr="00D17314">
        <w:rPr>
          <w:lang w:val="nl-BE"/>
        </w:rPr>
        <w:t>-</w:t>
      </w:r>
      <w:r w:rsidRPr="00D17314">
        <w:rPr>
          <w:lang w:val="nl-BE"/>
        </w:rPr>
        <w:tab/>
      </w:r>
      <w:r>
        <w:rPr>
          <w:lang w:val="nl-BE"/>
        </w:rPr>
        <w:t>Raamkruk en sluiting</w:t>
      </w:r>
      <w:r w:rsidRPr="00D17314">
        <w:rPr>
          <w:lang w:val="nl-BE"/>
        </w:rPr>
        <w:t>:</w:t>
      </w:r>
      <w:r w:rsidRPr="00D17314">
        <w:rPr>
          <w:lang w:val="nl-BE"/>
        </w:rPr>
        <w:tab/>
      </w:r>
      <w:r>
        <w:rPr>
          <w:lang w:val="nl-BE"/>
        </w:rPr>
        <w:t xml:space="preserve">te kiezen uit de in de ATG </w:t>
      </w:r>
      <w:r w:rsidR="00DB0FAD">
        <w:rPr>
          <w:lang w:val="nl-BE"/>
        </w:rPr>
        <w:t xml:space="preserve">(voor ramen) </w:t>
      </w:r>
      <w:r>
        <w:rPr>
          <w:lang w:val="nl-BE"/>
        </w:rPr>
        <w:t>vermelde types.</w:t>
      </w:r>
    </w:p>
    <w:p w14:paraId="71217C02" w14:textId="51AA5C23" w:rsidR="001126BF" w:rsidRDefault="001126BF" w:rsidP="001126BF">
      <w:pPr>
        <w:pStyle w:val="83Kenm"/>
        <w:ind w:right="140"/>
        <w:rPr>
          <w:lang w:val="nl-BE"/>
        </w:rPr>
      </w:pPr>
      <w:r>
        <w:rPr>
          <w:lang w:val="nl-BE"/>
        </w:rPr>
        <w:t>-</w:t>
      </w:r>
      <w:r>
        <w:rPr>
          <w:lang w:val="nl-BE"/>
        </w:rPr>
        <w:tab/>
        <w:t>Scharnieren:</w:t>
      </w:r>
      <w:r>
        <w:rPr>
          <w:lang w:val="nl-BE"/>
        </w:rPr>
        <w:tab/>
        <w:t>zoals voorzien in ATG</w:t>
      </w:r>
      <w:r w:rsidR="00DB0FAD">
        <w:rPr>
          <w:lang w:val="nl-BE"/>
        </w:rPr>
        <w:t xml:space="preserve"> (voor ramen)</w:t>
      </w:r>
      <w:r>
        <w:rPr>
          <w:lang w:val="nl-BE"/>
        </w:rPr>
        <w:t xml:space="preserve">, </w:t>
      </w:r>
      <w:r w:rsidRPr="00BA566B">
        <w:rPr>
          <w:lang w:val="nl-BE"/>
        </w:rPr>
        <w:t>aantal sluit- en rotatiepunten in functie van de</w:t>
      </w:r>
      <w:r>
        <w:rPr>
          <w:lang w:val="nl-BE"/>
        </w:rPr>
        <w:t xml:space="preserve"> </w:t>
      </w:r>
      <w:r w:rsidRPr="00BA566B">
        <w:rPr>
          <w:lang w:val="nl-BE"/>
        </w:rPr>
        <w:t>afmetingen van de vleugel en van de gebruikte</w:t>
      </w:r>
      <w:r>
        <w:rPr>
          <w:lang w:val="nl-BE"/>
        </w:rPr>
        <w:t xml:space="preserve"> </w:t>
      </w:r>
      <w:r w:rsidRPr="00BA566B">
        <w:rPr>
          <w:lang w:val="nl-BE"/>
        </w:rPr>
        <w:t>profielen</w:t>
      </w:r>
      <w:r>
        <w:rPr>
          <w:lang w:val="nl-BE"/>
        </w:rPr>
        <w:t>.</w:t>
      </w:r>
    </w:p>
    <w:p w14:paraId="2C9F4A18" w14:textId="77777777" w:rsidR="001126BF" w:rsidRPr="00183C27" w:rsidRDefault="001126BF" w:rsidP="001126BF">
      <w:pPr>
        <w:pStyle w:val="83Kenm"/>
      </w:pPr>
      <w:r w:rsidRPr="00183C27">
        <w:t>-</w:t>
      </w:r>
      <w:r w:rsidRPr="00183C27">
        <w:tab/>
        <w:t>Profielhoogte vleugel:</w:t>
      </w:r>
      <w:r w:rsidRPr="00183C27">
        <w:tab/>
      </w:r>
      <w:r>
        <w:t xml:space="preserve">120 </w:t>
      </w:r>
      <w:r w:rsidRPr="00183C27">
        <w:t>mm</w:t>
      </w:r>
    </w:p>
    <w:p w14:paraId="75EA4DD0" w14:textId="77777777" w:rsidR="001126BF" w:rsidRPr="00183C27" w:rsidRDefault="001126BF" w:rsidP="001126BF">
      <w:pPr>
        <w:pStyle w:val="83Kenm"/>
      </w:pPr>
      <w:r w:rsidRPr="00183C27">
        <w:t>-</w:t>
      </w:r>
      <w:r w:rsidRPr="00183C27">
        <w:tab/>
        <w:t>Bouwdiepte vleugel:</w:t>
      </w:r>
      <w:r w:rsidRPr="00183C27">
        <w:tab/>
      </w:r>
      <w:r>
        <w:t xml:space="preserve">82,5 </w:t>
      </w:r>
      <w:r w:rsidRPr="00183C27">
        <w:t>mm</w:t>
      </w:r>
    </w:p>
    <w:p w14:paraId="38B80F43" w14:textId="77777777" w:rsidR="001126BF" w:rsidRPr="00183C27" w:rsidRDefault="001126BF" w:rsidP="001126BF">
      <w:pPr>
        <w:pStyle w:val="83Kenm"/>
      </w:pPr>
      <w:r w:rsidRPr="00183C27">
        <w:t>-</w:t>
      </w:r>
      <w:r w:rsidRPr="00183C27">
        <w:tab/>
        <w:t>Aantal kamers vleugel:</w:t>
      </w:r>
      <w:r w:rsidRPr="00183C27">
        <w:tab/>
      </w:r>
      <w:r>
        <w:t>5</w:t>
      </w:r>
    </w:p>
    <w:p w14:paraId="082E49FF" w14:textId="77777777" w:rsidR="001126BF" w:rsidRPr="00183C27" w:rsidRDefault="001126BF" w:rsidP="001126BF">
      <w:pPr>
        <w:pStyle w:val="83Kenm"/>
      </w:pPr>
      <w:r w:rsidRPr="00183C27">
        <w:t>-</w:t>
      </w:r>
      <w:r w:rsidRPr="00183C27">
        <w:tab/>
        <w:t>Profielhoogte vast kader:</w:t>
      </w:r>
      <w:r w:rsidRPr="00183C27">
        <w:tab/>
      </w:r>
      <w:r>
        <w:t xml:space="preserve">84 </w:t>
      </w:r>
      <w:r w:rsidRPr="00183C27">
        <w:t>mm</w:t>
      </w:r>
    </w:p>
    <w:p w14:paraId="72D96824" w14:textId="77777777" w:rsidR="001126BF" w:rsidRPr="00183C27" w:rsidRDefault="001126BF" w:rsidP="001126BF">
      <w:pPr>
        <w:pStyle w:val="83Kenm"/>
      </w:pPr>
      <w:r w:rsidRPr="00183C27">
        <w:t>-</w:t>
      </w:r>
      <w:r w:rsidRPr="00183C27">
        <w:tab/>
        <w:t>Bouwdiepte vast kader:</w:t>
      </w:r>
      <w:r w:rsidRPr="00183C27">
        <w:tab/>
      </w:r>
      <w:r>
        <w:t xml:space="preserve">82,5 </w:t>
      </w:r>
      <w:r w:rsidRPr="00183C27">
        <w:t>mm</w:t>
      </w:r>
    </w:p>
    <w:p w14:paraId="197D293D" w14:textId="77777777" w:rsidR="001126BF" w:rsidRPr="00183C27" w:rsidRDefault="001126BF" w:rsidP="001126BF">
      <w:pPr>
        <w:pStyle w:val="83Kenm"/>
      </w:pPr>
      <w:r w:rsidRPr="00183C27">
        <w:t>-</w:t>
      </w:r>
      <w:r w:rsidRPr="00183C27">
        <w:tab/>
        <w:t>Aantal kamers vast kader:</w:t>
      </w:r>
      <w:r w:rsidRPr="00183C27">
        <w:tab/>
      </w:r>
      <w:r>
        <w:t>6</w:t>
      </w:r>
    </w:p>
    <w:p w14:paraId="35916D5C" w14:textId="00C29527" w:rsidR="00257950" w:rsidRDefault="00257950" w:rsidP="00257950">
      <w:pPr>
        <w:pStyle w:val="OFWEL"/>
        <w:ind w:right="140"/>
      </w:pPr>
      <w:r>
        <w:t>Variant 3</w:t>
      </w:r>
    </w:p>
    <w:p w14:paraId="5D2D607B" w14:textId="77777777" w:rsidR="001F7C6D" w:rsidRPr="00D17314" w:rsidRDefault="001F7C6D" w:rsidP="001F7C6D">
      <w:pPr>
        <w:pStyle w:val="83Kenm"/>
        <w:ind w:right="140"/>
        <w:rPr>
          <w:lang w:val="nl-BE"/>
        </w:rPr>
      </w:pPr>
      <w:r w:rsidRPr="00D17314">
        <w:rPr>
          <w:lang w:val="nl-BE"/>
        </w:rPr>
        <w:t>-</w:t>
      </w:r>
      <w:r w:rsidRPr="00D17314">
        <w:rPr>
          <w:lang w:val="nl-BE"/>
        </w:rPr>
        <w:tab/>
        <w:t>Type:</w:t>
      </w:r>
      <w:r w:rsidRPr="00D17314">
        <w:rPr>
          <w:lang w:val="nl-BE"/>
        </w:rPr>
        <w:tab/>
      </w:r>
      <w:r>
        <w:rPr>
          <w:lang w:val="nl-BE"/>
        </w:rPr>
        <w:t>enkele deur (profielnummer 6016 en 6065)</w:t>
      </w:r>
    </w:p>
    <w:p w14:paraId="30DB3D34" w14:textId="4782C1C0" w:rsidR="001F7C6D" w:rsidRDefault="001F7C6D" w:rsidP="001F7C6D">
      <w:pPr>
        <w:pStyle w:val="83Kenm"/>
        <w:ind w:right="140"/>
        <w:rPr>
          <w:lang w:val="nl-BE"/>
        </w:rPr>
      </w:pPr>
      <w:r w:rsidRPr="00D17314">
        <w:rPr>
          <w:lang w:val="nl-BE"/>
        </w:rPr>
        <w:t>-</w:t>
      </w:r>
      <w:r w:rsidRPr="00D17314">
        <w:rPr>
          <w:lang w:val="nl-BE"/>
        </w:rPr>
        <w:tab/>
      </w:r>
      <w:r>
        <w:rPr>
          <w:lang w:val="nl-BE"/>
        </w:rPr>
        <w:t>Raamkruk en sluiting</w:t>
      </w:r>
      <w:r w:rsidRPr="00D17314">
        <w:rPr>
          <w:lang w:val="nl-BE"/>
        </w:rPr>
        <w:t>:</w:t>
      </w:r>
      <w:r w:rsidRPr="00D17314">
        <w:rPr>
          <w:lang w:val="nl-BE"/>
        </w:rPr>
        <w:tab/>
      </w:r>
      <w:r>
        <w:rPr>
          <w:lang w:val="nl-BE"/>
        </w:rPr>
        <w:t xml:space="preserve">te kiezen uit de in de ATG </w:t>
      </w:r>
      <w:r w:rsidR="00984DC1">
        <w:rPr>
          <w:lang w:val="nl-BE"/>
        </w:rPr>
        <w:t xml:space="preserve">(voor ramen) </w:t>
      </w:r>
      <w:r>
        <w:rPr>
          <w:lang w:val="nl-BE"/>
        </w:rPr>
        <w:t>vermelde types.</w:t>
      </w:r>
    </w:p>
    <w:p w14:paraId="65C7CAA8" w14:textId="553EF04D" w:rsidR="001F7C6D" w:rsidRDefault="001F7C6D" w:rsidP="001F7C6D">
      <w:pPr>
        <w:pStyle w:val="83Kenm"/>
        <w:ind w:right="140"/>
        <w:rPr>
          <w:lang w:val="nl-BE"/>
        </w:rPr>
      </w:pPr>
      <w:r>
        <w:rPr>
          <w:lang w:val="nl-BE"/>
        </w:rPr>
        <w:t>-</w:t>
      </w:r>
      <w:r>
        <w:rPr>
          <w:lang w:val="nl-BE"/>
        </w:rPr>
        <w:tab/>
        <w:t>Scharnieren:</w:t>
      </w:r>
      <w:r>
        <w:rPr>
          <w:lang w:val="nl-BE"/>
        </w:rPr>
        <w:tab/>
        <w:t>zoals voorzien in ATG</w:t>
      </w:r>
      <w:r w:rsidR="00984DC1">
        <w:rPr>
          <w:lang w:val="nl-BE"/>
        </w:rPr>
        <w:t xml:space="preserve"> (voor ramen)</w:t>
      </w:r>
      <w:r>
        <w:rPr>
          <w:lang w:val="nl-BE"/>
        </w:rPr>
        <w:t xml:space="preserve">, </w:t>
      </w:r>
      <w:r w:rsidRPr="00BA566B">
        <w:rPr>
          <w:lang w:val="nl-BE"/>
        </w:rPr>
        <w:t>aantal sluit- en rotatiepunten in functie van de</w:t>
      </w:r>
      <w:r>
        <w:rPr>
          <w:lang w:val="nl-BE"/>
        </w:rPr>
        <w:t xml:space="preserve"> </w:t>
      </w:r>
      <w:r w:rsidRPr="00BA566B">
        <w:rPr>
          <w:lang w:val="nl-BE"/>
        </w:rPr>
        <w:t>afmetingen van de vleugel en van de gebruikte</w:t>
      </w:r>
      <w:r>
        <w:rPr>
          <w:lang w:val="nl-BE"/>
        </w:rPr>
        <w:t xml:space="preserve"> </w:t>
      </w:r>
      <w:r w:rsidRPr="00BA566B">
        <w:rPr>
          <w:lang w:val="nl-BE"/>
        </w:rPr>
        <w:t>profielen</w:t>
      </w:r>
      <w:r>
        <w:rPr>
          <w:lang w:val="nl-BE"/>
        </w:rPr>
        <w:t>.</w:t>
      </w:r>
    </w:p>
    <w:p w14:paraId="3CB675E9" w14:textId="77777777" w:rsidR="001F7C6D" w:rsidRPr="00183C27" w:rsidRDefault="001F7C6D" w:rsidP="001F7C6D">
      <w:pPr>
        <w:pStyle w:val="83Kenm"/>
      </w:pPr>
      <w:r w:rsidRPr="00183C27">
        <w:t>-</w:t>
      </w:r>
      <w:r w:rsidRPr="00183C27">
        <w:tab/>
        <w:t>Profielhoogte vleugel:</w:t>
      </w:r>
      <w:r w:rsidRPr="00183C27">
        <w:tab/>
      </w:r>
      <w:r>
        <w:t xml:space="preserve">132 </w:t>
      </w:r>
      <w:r w:rsidRPr="00183C27">
        <w:t>mm</w:t>
      </w:r>
    </w:p>
    <w:p w14:paraId="3ED62E2E" w14:textId="77777777" w:rsidR="001F7C6D" w:rsidRPr="00183C27" w:rsidRDefault="001F7C6D" w:rsidP="001F7C6D">
      <w:pPr>
        <w:pStyle w:val="83Kenm"/>
      </w:pPr>
      <w:r w:rsidRPr="00183C27">
        <w:t>-</w:t>
      </w:r>
      <w:r w:rsidRPr="00183C27">
        <w:tab/>
        <w:t>Bouwdiepte vleugel:</w:t>
      </w:r>
      <w:r w:rsidRPr="00183C27">
        <w:tab/>
      </w:r>
      <w:r>
        <w:t xml:space="preserve">82,5 </w:t>
      </w:r>
      <w:r w:rsidRPr="00183C27">
        <w:t>mm</w:t>
      </w:r>
    </w:p>
    <w:p w14:paraId="39B67FF1" w14:textId="77777777" w:rsidR="001F7C6D" w:rsidRPr="00183C27" w:rsidRDefault="001F7C6D" w:rsidP="001F7C6D">
      <w:pPr>
        <w:pStyle w:val="83Kenm"/>
      </w:pPr>
      <w:r w:rsidRPr="00183C27">
        <w:t>-</w:t>
      </w:r>
      <w:r w:rsidRPr="00183C27">
        <w:tab/>
        <w:t>Aantal kamers vleugel:</w:t>
      </w:r>
      <w:r w:rsidRPr="00183C27">
        <w:tab/>
      </w:r>
      <w:r>
        <w:t>5</w:t>
      </w:r>
    </w:p>
    <w:p w14:paraId="2957033D" w14:textId="77777777" w:rsidR="001F7C6D" w:rsidRPr="00183C27" w:rsidRDefault="001F7C6D" w:rsidP="001F7C6D">
      <w:pPr>
        <w:pStyle w:val="83Kenm"/>
      </w:pPr>
      <w:r w:rsidRPr="00183C27">
        <w:t>-</w:t>
      </w:r>
      <w:r w:rsidRPr="00183C27">
        <w:tab/>
        <w:t>Profielhoogte vast kader:</w:t>
      </w:r>
      <w:r w:rsidRPr="00183C27">
        <w:tab/>
      </w:r>
      <w:r>
        <w:t xml:space="preserve">84 </w:t>
      </w:r>
      <w:r w:rsidRPr="00183C27">
        <w:t>mm</w:t>
      </w:r>
    </w:p>
    <w:p w14:paraId="0A2407F7" w14:textId="77777777" w:rsidR="001F7C6D" w:rsidRPr="00183C27" w:rsidRDefault="001F7C6D" w:rsidP="001F7C6D">
      <w:pPr>
        <w:pStyle w:val="83Kenm"/>
      </w:pPr>
      <w:r w:rsidRPr="00183C27">
        <w:t>-</w:t>
      </w:r>
      <w:r w:rsidRPr="00183C27">
        <w:tab/>
        <w:t>Bouwdiepte vast kader:</w:t>
      </w:r>
      <w:r w:rsidRPr="00183C27">
        <w:tab/>
      </w:r>
      <w:r>
        <w:t xml:space="preserve">82,5 </w:t>
      </w:r>
      <w:r w:rsidRPr="00183C27">
        <w:t>mm</w:t>
      </w:r>
    </w:p>
    <w:p w14:paraId="2352492D" w14:textId="77777777" w:rsidR="001F7C6D" w:rsidRDefault="001F7C6D" w:rsidP="001F7C6D">
      <w:pPr>
        <w:pStyle w:val="83Kenm"/>
      </w:pPr>
      <w:r w:rsidRPr="00183C27">
        <w:t>-</w:t>
      </w:r>
      <w:r w:rsidRPr="00183C27">
        <w:tab/>
        <w:t>Aantal kamers vast kader:</w:t>
      </w:r>
      <w:r w:rsidRPr="00183C27">
        <w:tab/>
      </w:r>
      <w:r>
        <w:t>6</w:t>
      </w:r>
    </w:p>
    <w:p w14:paraId="2E77361A" w14:textId="77777777" w:rsidR="00257950" w:rsidRDefault="00257950" w:rsidP="00257950"/>
    <w:p w14:paraId="271D37EB" w14:textId="1D0CCA76" w:rsidR="00257950" w:rsidRDefault="00257950" w:rsidP="00257950">
      <w:pPr>
        <w:pStyle w:val="OFWEL"/>
        <w:ind w:right="140"/>
      </w:pPr>
      <w:r>
        <w:t>Variant 4</w:t>
      </w:r>
    </w:p>
    <w:p w14:paraId="4239B675" w14:textId="77777777" w:rsidR="00822499" w:rsidRPr="00D17314" w:rsidRDefault="00822499" w:rsidP="00822499">
      <w:pPr>
        <w:pStyle w:val="83Kenm"/>
        <w:ind w:right="140"/>
        <w:rPr>
          <w:lang w:val="nl-BE"/>
        </w:rPr>
      </w:pPr>
      <w:r w:rsidRPr="00D17314">
        <w:rPr>
          <w:lang w:val="nl-BE"/>
        </w:rPr>
        <w:t>-</w:t>
      </w:r>
      <w:r w:rsidRPr="00D17314">
        <w:rPr>
          <w:lang w:val="nl-BE"/>
        </w:rPr>
        <w:tab/>
        <w:t>Type:</w:t>
      </w:r>
      <w:r w:rsidRPr="00D17314">
        <w:rPr>
          <w:lang w:val="nl-BE"/>
        </w:rPr>
        <w:tab/>
      </w:r>
      <w:r>
        <w:rPr>
          <w:lang w:val="nl-BE"/>
        </w:rPr>
        <w:t>enkele deur (profielnummer 6016 en 6067)</w:t>
      </w:r>
    </w:p>
    <w:p w14:paraId="3B197D1F" w14:textId="6A959A67" w:rsidR="00822499" w:rsidRDefault="00822499" w:rsidP="00822499">
      <w:pPr>
        <w:pStyle w:val="83Kenm"/>
        <w:ind w:right="140"/>
        <w:rPr>
          <w:lang w:val="nl-BE"/>
        </w:rPr>
      </w:pPr>
      <w:r w:rsidRPr="00D17314">
        <w:rPr>
          <w:lang w:val="nl-BE"/>
        </w:rPr>
        <w:t>-</w:t>
      </w:r>
      <w:r w:rsidRPr="00D17314">
        <w:rPr>
          <w:lang w:val="nl-BE"/>
        </w:rPr>
        <w:tab/>
      </w:r>
      <w:r>
        <w:rPr>
          <w:lang w:val="nl-BE"/>
        </w:rPr>
        <w:t>Raamkruk en sluiting</w:t>
      </w:r>
      <w:r w:rsidRPr="00D17314">
        <w:rPr>
          <w:lang w:val="nl-BE"/>
        </w:rPr>
        <w:t>:</w:t>
      </w:r>
      <w:r w:rsidRPr="00D17314">
        <w:rPr>
          <w:lang w:val="nl-BE"/>
        </w:rPr>
        <w:tab/>
      </w:r>
      <w:r>
        <w:rPr>
          <w:lang w:val="nl-BE"/>
        </w:rPr>
        <w:t xml:space="preserve">te kiezen uit de in de ATG </w:t>
      </w:r>
      <w:r w:rsidR="00984DC1">
        <w:rPr>
          <w:lang w:val="nl-BE"/>
        </w:rPr>
        <w:t xml:space="preserve">(voor ramen) </w:t>
      </w:r>
      <w:r>
        <w:rPr>
          <w:lang w:val="nl-BE"/>
        </w:rPr>
        <w:t>vermelde types.</w:t>
      </w:r>
    </w:p>
    <w:p w14:paraId="5BE1E733" w14:textId="33CA9191" w:rsidR="00822499" w:rsidRDefault="00822499" w:rsidP="00822499">
      <w:pPr>
        <w:pStyle w:val="83Kenm"/>
        <w:ind w:right="140"/>
        <w:rPr>
          <w:lang w:val="nl-BE"/>
        </w:rPr>
      </w:pPr>
      <w:r>
        <w:rPr>
          <w:lang w:val="nl-BE"/>
        </w:rPr>
        <w:t>-</w:t>
      </w:r>
      <w:r>
        <w:rPr>
          <w:lang w:val="nl-BE"/>
        </w:rPr>
        <w:tab/>
        <w:t>Scharnieren:</w:t>
      </w:r>
      <w:r>
        <w:rPr>
          <w:lang w:val="nl-BE"/>
        </w:rPr>
        <w:tab/>
        <w:t>zoals voorzien in ATG</w:t>
      </w:r>
      <w:r w:rsidR="00984DC1">
        <w:rPr>
          <w:lang w:val="nl-BE"/>
        </w:rPr>
        <w:t xml:space="preserve"> (voor ramen)</w:t>
      </w:r>
      <w:r>
        <w:rPr>
          <w:lang w:val="nl-BE"/>
        </w:rPr>
        <w:t xml:space="preserve">, </w:t>
      </w:r>
      <w:r w:rsidRPr="00BA566B">
        <w:rPr>
          <w:lang w:val="nl-BE"/>
        </w:rPr>
        <w:t>aantal sluit- en rotatiepunten in functie van de</w:t>
      </w:r>
      <w:r>
        <w:rPr>
          <w:lang w:val="nl-BE"/>
        </w:rPr>
        <w:t xml:space="preserve"> </w:t>
      </w:r>
      <w:r w:rsidRPr="00BA566B">
        <w:rPr>
          <w:lang w:val="nl-BE"/>
        </w:rPr>
        <w:t>afmetingen van de vleugel en van de gebruikte</w:t>
      </w:r>
      <w:r>
        <w:rPr>
          <w:lang w:val="nl-BE"/>
        </w:rPr>
        <w:t xml:space="preserve"> </w:t>
      </w:r>
      <w:r w:rsidRPr="00BA566B">
        <w:rPr>
          <w:lang w:val="nl-BE"/>
        </w:rPr>
        <w:t>profielen</w:t>
      </w:r>
      <w:r>
        <w:rPr>
          <w:lang w:val="nl-BE"/>
        </w:rPr>
        <w:t>.</w:t>
      </w:r>
    </w:p>
    <w:p w14:paraId="046F80AC" w14:textId="77777777" w:rsidR="00822499" w:rsidRPr="00183C27" w:rsidRDefault="00822499" w:rsidP="00822499">
      <w:pPr>
        <w:pStyle w:val="83Kenm"/>
      </w:pPr>
      <w:r w:rsidRPr="00183C27">
        <w:t>-</w:t>
      </w:r>
      <w:r w:rsidRPr="00183C27">
        <w:tab/>
        <w:t>Profielhoogte vleugel:</w:t>
      </w:r>
      <w:r w:rsidRPr="00183C27">
        <w:tab/>
      </w:r>
      <w:r>
        <w:t xml:space="preserve">132 </w:t>
      </w:r>
      <w:r w:rsidRPr="00183C27">
        <w:t>mm</w:t>
      </w:r>
    </w:p>
    <w:p w14:paraId="44A8049A" w14:textId="77777777" w:rsidR="00822499" w:rsidRPr="00183C27" w:rsidRDefault="00822499" w:rsidP="00822499">
      <w:pPr>
        <w:pStyle w:val="83Kenm"/>
      </w:pPr>
      <w:r w:rsidRPr="00183C27">
        <w:t>-</w:t>
      </w:r>
      <w:r w:rsidRPr="00183C27">
        <w:tab/>
        <w:t>Bouwdiepte vleugel:</w:t>
      </w:r>
      <w:r w:rsidRPr="00183C27">
        <w:tab/>
      </w:r>
      <w:r>
        <w:t xml:space="preserve">82,5 </w:t>
      </w:r>
      <w:r w:rsidRPr="00183C27">
        <w:t>mm</w:t>
      </w:r>
    </w:p>
    <w:p w14:paraId="7CC551AC" w14:textId="77777777" w:rsidR="00822499" w:rsidRPr="00183C27" w:rsidRDefault="00822499" w:rsidP="00822499">
      <w:pPr>
        <w:pStyle w:val="83Kenm"/>
      </w:pPr>
      <w:r w:rsidRPr="00183C27">
        <w:t>-</w:t>
      </w:r>
      <w:r w:rsidRPr="00183C27">
        <w:tab/>
        <w:t>Aantal kamers vleugel:</w:t>
      </w:r>
      <w:r w:rsidRPr="00183C27">
        <w:tab/>
      </w:r>
      <w:r>
        <w:t>5</w:t>
      </w:r>
    </w:p>
    <w:p w14:paraId="38DB297F" w14:textId="77777777" w:rsidR="00822499" w:rsidRPr="00183C27" w:rsidRDefault="00822499" w:rsidP="00822499">
      <w:pPr>
        <w:pStyle w:val="83Kenm"/>
      </w:pPr>
      <w:r w:rsidRPr="00183C27">
        <w:t>-</w:t>
      </w:r>
      <w:r w:rsidRPr="00183C27">
        <w:tab/>
        <w:t>Profielhoogte vast kader:</w:t>
      </w:r>
      <w:r w:rsidRPr="00183C27">
        <w:tab/>
      </w:r>
      <w:r>
        <w:t xml:space="preserve">84 </w:t>
      </w:r>
      <w:r w:rsidRPr="00183C27">
        <w:t>mm</w:t>
      </w:r>
    </w:p>
    <w:p w14:paraId="4AD3CA46" w14:textId="77777777" w:rsidR="00822499" w:rsidRPr="00183C27" w:rsidRDefault="00822499" w:rsidP="00822499">
      <w:pPr>
        <w:pStyle w:val="83Kenm"/>
      </w:pPr>
      <w:r w:rsidRPr="00183C27">
        <w:t>-</w:t>
      </w:r>
      <w:r w:rsidRPr="00183C27">
        <w:tab/>
        <w:t>Bouwdiepte vast kader:</w:t>
      </w:r>
      <w:r w:rsidRPr="00183C27">
        <w:tab/>
      </w:r>
      <w:r>
        <w:t xml:space="preserve">82,5 </w:t>
      </w:r>
      <w:r w:rsidRPr="00183C27">
        <w:t>mm</w:t>
      </w:r>
    </w:p>
    <w:p w14:paraId="3A03B0CD" w14:textId="77777777" w:rsidR="00822499" w:rsidRPr="00183C27" w:rsidRDefault="00822499" w:rsidP="00822499">
      <w:pPr>
        <w:pStyle w:val="83Kenm"/>
      </w:pPr>
      <w:r w:rsidRPr="00183C27">
        <w:t>-</w:t>
      </w:r>
      <w:r w:rsidRPr="00183C27">
        <w:tab/>
        <w:t>Aantal kamers vast kader:</w:t>
      </w:r>
      <w:r w:rsidRPr="00183C27">
        <w:tab/>
      </w:r>
      <w:r>
        <w:t>6</w:t>
      </w:r>
    </w:p>
    <w:p w14:paraId="0589A515" w14:textId="77777777" w:rsidR="00257950" w:rsidRPr="00257950" w:rsidRDefault="00257950" w:rsidP="00257950"/>
    <w:p w14:paraId="26F6EF84" w14:textId="71996A93" w:rsidR="00257950" w:rsidRDefault="00257950" w:rsidP="00257950">
      <w:pPr>
        <w:pStyle w:val="OFWEL"/>
        <w:ind w:right="140"/>
      </w:pPr>
      <w:r>
        <w:t>Variant 5</w:t>
      </w:r>
    </w:p>
    <w:p w14:paraId="6F77246F" w14:textId="77777777" w:rsidR="00984DC1" w:rsidRPr="00D17314" w:rsidRDefault="00984DC1" w:rsidP="00984DC1">
      <w:pPr>
        <w:pStyle w:val="83Kenm"/>
        <w:ind w:right="140"/>
        <w:rPr>
          <w:lang w:val="nl-BE"/>
        </w:rPr>
      </w:pPr>
      <w:r w:rsidRPr="00D17314">
        <w:rPr>
          <w:lang w:val="nl-BE"/>
        </w:rPr>
        <w:t>-</w:t>
      </w:r>
      <w:r w:rsidRPr="00D17314">
        <w:rPr>
          <w:lang w:val="nl-BE"/>
        </w:rPr>
        <w:tab/>
        <w:t>Type:</w:t>
      </w:r>
      <w:r w:rsidRPr="00D17314">
        <w:rPr>
          <w:lang w:val="nl-BE"/>
        </w:rPr>
        <w:tab/>
      </w:r>
      <w:r>
        <w:rPr>
          <w:lang w:val="nl-BE"/>
        </w:rPr>
        <w:t>dubbele deur (profielnummer 6016 en 6067)</w:t>
      </w:r>
    </w:p>
    <w:p w14:paraId="48BDB7F3" w14:textId="7D3F3081" w:rsidR="00984DC1" w:rsidRDefault="00984DC1" w:rsidP="00984DC1">
      <w:pPr>
        <w:pStyle w:val="83Kenm"/>
        <w:ind w:right="140"/>
        <w:rPr>
          <w:lang w:val="nl-BE"/>
        </w:rPr>
      </w:pPr>
      <w:r w:rsidRPr="00D17314">
        <w:rPr>
          <w:lang w:val="nl-BE"/>
        </w:rPr>
        <w:t>-</w:t>
      </w:r>
      <w:r w:rsidRPr="00D17314">
        <w:rPr>
          <w:lang w:val="nl-BE"/>
        </w:rPr>
        <w:tab/>
      </w:r>
      <w:r>
        <w:rPr>
          <w:lang w:val="nl-BE"/>
        </w:rPr>
        <w:t>Raamkruk en sluiting</w:t>
      </w:r>
      <w:r w:rsidRPr="00D17314">
        <w:rPr>
          <w:lang w:val="nl-BE"/>
        </w:rPr>
        <w:t>:</w:t>
      </w:r>
      <w:r w:rsidRPr="00D17314">
        <w:rPr>
          <w:lang w:val="nl-BE"/>
        </w:rPr>
        <w:tab/>
      </w:r>
      <w:r>
        <w:rPr>
          <w:lang w:val="nl-BE"/>
        </w:rPr>
        <w:t>te kiezen uit de in de ATG (voor ramen) vermelde types.</w:t>
      </w:r>
    </w:p>
    <w:p w14:paraId="3146C869" w14:textId="0CE98C6A" w:rsidR="00984DC1" w:rsidRDefault="00984DC1" w:rsidP="00984DC1">
      <w:pPr>
        <w:pStyle w:val="83Kenm"/>
        <w:ind w:right="140"/>
        <w:rPr>
          <w:lang w:val="nl-BE"/>
        </w:rPr>
      </w:pPr>
      <w:r>
        <w:rPr>
          <w:lang w:val="nl-BE"/>
        </w:rPr>
        <w:t>-</w:t>
      </w:r>
      <w:r>
        <w:rPr>
          <w:lang w:val="nl-BE"/>
        </w:rPr>
        <w:tab/>
        <w:t>Scharnieren:</w:t>
      </w:r>
      <w:r>
        <w:rPr>
          <w:lang w:val="nl-BE"/>
        </w:rPr>
        <w:tab/>
        <w:t xml:space="preserve">zoals voorzien in ATG, (voor ramen)  </w:t>
      </w:r>
      <w:r w:rsidRPr="00BA566B">
        <w:rPr>
          <w:lang w:val="nl-BE"/>
        </w:rPr>
        <w:t>aantal sluit- en rotatiepunten in functie van de</w:t>
      </w:r>
      <w:r>
        <w:rPr>
          <w:lang w:val="nl-BE"/>
        </w:rPr>
        <w:t xml:space="preserve"> </w:t>
      </w:r>
      <w:r w:rsidRPr="00BA566B">
        <w:rPr>
          <w:lang w:val="nl-BE"/>
        </w:rPr>
        <w:t>afmetingen van de vleugel en van de gebruikte</w:t>
      </w:r>
      <w:r>
        <w:rPr>
          <w:lang w:val="nl-BE"/>
        </w:rPr>
        <w:t xml:space="preserve"> </w:t>
      </w:r>
      <w:r w:rsidRPr="00BA566B">
        <w:rPr>
          <w:lang w:val="nl-BE"/>
        </w:rPr>
        <w:t>profielen</w:t>
      </w:r>
      <w:r>
        <w:rPr>
          <w:lang w:val="nl-BE"/>
        </w:rPr>
        <w:t>.</w:t>
      </w:r>
    </w:p>
    <w:p w14:paraId="0383238A" w14:textId="77777777" w:rsidR="00984DC1" w:rsidRPr="00183C27" w:rsidRDefault="00984DC1" w:rsidP="00984DC1">
      <w:pPr>
        <w:pStyle w:val="83Kenm"/>
      </w:pPr>
      <w:r w:rsidRPr="00183C27">
        <w:t>-</w:t>
      </w:r>
      <w:r w:rsidRPr="00183C27">
        <w:tab/>
        <w:t>Profielhoogte vleugel:</w:t>
      </w:r>
      <w:r w:rsidRPr="00183C27">
        <w:tab/>
      </w:r>
      <w:r>
        <w:t xml:space="preserve">132 </w:t>
      </w:r>
      <w:r w:rsidRPr="00183C27">
        <w:t>mm</w:t>
      </w:r>
    </w:p>
    <w:p w14:paraId="58F70BDF" w14:textId="77777777" w:rsidR="00984DC1" w:rsidRPr="00183C27" w:rsidRDefault="00984DC1" w:rsidP="00984DC1">
      <w:pPr>
        <w:pStyle w:val="83Kenm"/>
      </w:pPr>
      <w:r w:rsidRPr="00183C27">
        <w:t>-</w:t>
      </w:r>
      <w:r w:rsidRPr="00183C27">
        <w:tab/>
        <w:t>Bouwdiepte vleugel:</w:t>
      </w:r>
      <w:r w:rsidRPr="00183C27">
        <w:tab/>
      </w:r>
      <w:r>
        <w:t xml:space="preserve">82,5 </w:t>
      </w:r>
      <w:r w:rsidRPr="00183C27">
        <w:t>mm</w:t>
      </w:r>
    </w:p>
    <w:p w14:paraId="188F4055" w14:textId="77777777" w:rsidR="00984DC1" w:rsidRPr="00183C27" w:rsidRDefault="00984DC1" w:rsidP="00984DC1">
      <w:pPr>
        <w:pStyle w:val="83Kenm"/>
      </w:pPr>
      <w:r w:rsidRPr="00183C27">
        <w:t>-</w:t>
      </w:r>
      <w:r w:rsidRPr="00183C27">
        <w:tab/>
        <w:t>Aantal kamers vleugel:</w:t>
      </w:r>
      <w:r w:rsidRPr="00183C27">
        <w:tab/>
      </w:r>
      <w:r>
        <w:t>5</w:t>
      </w:r>
    </w:p>
    <w:p w14:paraId="4AA3B9F2" w14:textId="77777777" w:rsidR="00984DC1" w:rsidRPr="00183C27" w:rsidRDefault="00984DC1" w:rsidP="00984DC1">
      <w:pPr>
        <w:pStyle w:val="83Kenm"/>
      </w:pPr>
      <w:r w:rsidRPr="00183C27">
        <w:t>-</w:t>
      </w:r>
      <w:r w:rsidRPr="00183C27">
        <w:tab/>
        <w:t>Profielhoogte vast kader:</w:t>
      </w:r>
      <w:r w:rsidRPr="00183C27">
        <w:tab/>
      </w:r>
      <w:r>
        <w:t xml:space="preserve">84 </w:t>
      </w:r>
      <w:r w:rsidRPr="00183C27">
        <w:t>mm</w:t>
      </w:r>
    </w:p>
    <w:p w14:paraId="0621542E" w14:textId="77777777" w:rsidR="00984DC1" w:rsidRPr="00183C27" w:rsidRDefault="00984DC1" w:rsidP="00984DC1">
      <w:pPr>
        <w:pStyle w:val="83Kenm"/>
      </w:pPr>
      <w:r w:rsidRPr="00183C27">
        <w:lastRenderedPageBreak/>
        <w:t>-</w:t>
      </w:r>
      <w:r w:rsidRPr="00183C27">
        <w:tab/>
        <w:t>Bouwdiepte vast kader:</w:t>
      </w:r>
      <w:r w:rsidRPr="00183C27">
        <w:tab/>
      </w:r>
      <w:r>
        <w:t xml:space="preserve">82,5 </w:t>
      </w:r>
      <w:r w:rsidRPr="00183C27">
        <w:t>mm</w:t>
      </w:r>
    </w:p>
    <w:p w14:paraId="0B6F9E7B" w14:textId="3CF9BE7E" w:rsidR="00257950" w:rsidRPr="00257950" w:rsidRDefault="00984DC1" w:rsidP="001831FA">
      <w:pPr>
        <w:pStyle w:val="83Kenm"/>
      </w:pPr>
      <w:r w:rsidRPr="00183C27">
        <w:t>-</w:t>
      </w:r>
      <w:r w:rsidRPr="00183C27">
        <w:tab/>
        <w:t>Aantal kamers vast kader:</w:t>
      </w:r>
      <w:r w:rsidRPr="00183C27">
        <w:tab/>
      </w:r>
      <w:r>
        <w:t>6</w:t>
      </w:r>
    </w:p>
    <w:p w14:paraId="488C9B50" w14:textId="77777777" w:rsidR="002E49AF" w:rsidRPr="00D17314" w:rsidRDefault="002E49AF" w:rsidP="002E49AF">
      <w:pPr>
        <w:pStyle w:val="OFWEL"/>
        <w:ind w:right="140"/>
      </w:pPr>
      <w:r>
        <w:t>Vervolg</w:t>
      </w:r>
    </w:p>
    <w:p w14:paraId="688B8436" w14:textId="0DD62411" w:rsidR="00FD0411" w:rsidRPr="00D17314" w:rsidRDefault="00FD0411" w:rsidP="00FD0411">
      <w:pPr>
        <w:pStyle w:val="Kop7"/>
        <w:rPr>
          <w:lang w:val="nl-BE"/>
        </w:rPr>
      </w:pPr>
      <w:r>
        <w:rPr>
          <w:lang w:val="nl-BE"/>
        </w:rPr>
        <w:t>.3</w:t>
      </w:r>
      <w:r w:rsidR="00A95706">
        <w:rPr>
          <w:lang w:val="nl-BE"/>
        </w:rPr>
        <w:t>4</w:t>
      </w:r>
      <w:r w:rsidRPr="00D17314">
        <w:rPr>
          <w:lang w:val="nl-BE"/>
        </w:rPr>
        <w:t>.50.</w:t>
      </w:r>
      <w:r w:rsidRPr="00D17314">
        <w:rPr>
          <w:lang w:val="nl-BE"/>
        </w:rPr>
        <w:tab/>
        <w:t>Prestatiekenmerken:</w:t>
      </w:r>
    </w:p>
    <w:p w14:paraId="4B5C0659" w14:textId="062D0EEB" w:rsidR="00FD0411" w:rsidRPr="00D17314" w:rsidRDefault="00FD0411" w:rsidP="00FD0411">
      <w:pPr>
        <w:pStyle w:val="Kop8"/>
        <w:rPr>
          <w:lang w:val="nl-BE"/>
        </w:rPr>
      </w:pPr>
      <w:r>
        <w:rPr>
          <w:lang w:val="nl-BE"/>
        </w:rPr>
        <w:t>.3</w:t>
      </w:r>
      <w:r w:rsidR="00A95706">
        <w:rPr>
          <w:lang w:val="nl-BE"/>
        </w:rPr>
        <w:t>4</w:t>
      </w:r>
      <w:r w:rsidRPr="00D17314">
        <w:rPr>
          <w:lang w:val="nl-BE"/>
        </w:rPr>
        <w:t>.51.</w:t>
      </w:r>
      <w:r w:rsidRPr="00D17314">
        <w:rPr>
          <w:lang w:val="nl-BE"/>
        </w:rPr>
        <w:tab/>
        <w:t>ER 1 Mechanische weerstand en stabiliteit:</w:t>
      </w:r>
    </w:p>
    <w:p w14:paraId="540DAC68" w14:textId="77777777" w:rsidR="001831FA" w:rsidRDefault="00FD0411" w:rsidP="00FD0411">
      <w:pPr>
        <w:pStyle w:val="83Kenm"/>
        <w:rPr>
          <w:lang w:val="nl-BE"/>
        </w:rPr>
      </w:pPr>
      <w:r w:rsidRPr="00D17314">
        <w:rPr>
          <w:lang w:val="nl-BE"/>
        </w:rPr>
        <w:t>-</w:t>
      </w:r>
      <w:r w:rsidRPr="00D17314">
        <w:rPr>
          <w:lang w:val="nl-BE"/>
        </w:rPr>
        <w:tab/>
        <w:t>Weerstand tegen windbelasting volgens STS 52:2005:</w:t>
      </w:r>
      <w:r w:rsidRPr="00D17314">
        <w:rPr>
          <w:lang w:val="nl-BE"/>
        </w:rPr>
        <w:tab/>
      </w:r>
    </w:p>
    <w:p w14:paraId="246C7267" w14:textId="19DE6B17" w:rsidR="00FD0411" w:rsidRPr="00D17314" w:rsidRDefault="001831FA" w:rsidP="00FD0411">
      <w:pPr>
        <w:pStyle w:val="83Kenm"/>
        <w:rPr>
          <w:lang w:val="nl-BE"/>
        </w:rPr>
      </w:pPr>
      <w:r>
        <w:rPr>
          <w:lang w:val="nl-BE"/>
        </w:rPr>
        <w:t xml:space="preserve">       </w:t>
      </w:r>
      <w:r w:rsidR="00FD0411" w:rsidRPr="00D17314">
        <w:rPr>
          <w:lang w:val="nl-BE"/>
        </w:rPr>
        <w:t>klasse 5C volgens NBN EN 12210:2000 + /AC:2002</w:t>
      </w:r>
    </w:p>
    <w:p w14:paraId="6F6DACBC" w14:textId="2EC77573" w:rsidR="00FD0411" w:rsidRPr="00D17314" w:rsidRDefault="00FD0411" w:rsidP="00FD0411">
      <w:pPr>
        <w:pStyle w:val="83Kenm"/>
        <w:rPr>
          <w:lang w:val="nl-BE"/>
        </w:rPr>
      </w:pPr>
      <w:r w:rsidRPr="00D17314">
        <w:rPr>
          <w:lang w:val="nl-BE"/>
        </w:rPr>
        <w:t>-</w:t>
      </w:r>
      <w:r w:rsidRPr="00D17314">
        <w:rPr>
          <w:lang w:val="nl-BE"/>
        </w:rPr>
        <w:tab/>
        <w:t>Afschuifwaarde thermische isolatie:</w:t>
      </w:r>
      <w:r w:rsidRPr="00D17314">
        <w:rPr>
          <w:lang w:val="nl-BE"/>
        </w:rPr>
        <w:tab/>
      </w:r>
      <w:r w:rsidRPr="00D17314">
        <w:rPr>
          <w:lang w:val="nl-BE"/>
        </w:rPr>
        <w:tab/>
      </w:r>
      <w:r w:rsidR="001831FA">
        <w:rPr>
          <w:lang w:val="nl-BE"/>
        </w:rPr>
        <w:tab/>
      </w:r>
      <w:r w:rsidR="001831FA">
        <w:rPr>
          <w:lang w:val="nl-BE"/>
        </w:rPr>
        <w:tab/>
      </w:r>
      <w:r w:rsidRPr="00D17314">
        <w:rPr>
          <w:lang w:val="nl-BE"/>
        </w:rPr>
        <w:t>volgens NBN EN 14024:2005</w:t>
      </w:r>
    </w:p>
    <w:p w14:paraId="5D88A7E6" w14:textId="77777777" w:rsidR="00FD0411" w:rsidRPr="00D17314" w:rsidRDefault="00FD0411" w:rsidP="00FD0411">
      <w:pPr>
        <w:pStyle w:val="83Kenm"/>
        <w:rPr>
          <w:lang w:val="nl-BE"/>
        </w:rPr>
      </w:pPr>
      <w:r w:rsidRPr="00D17314">
        <w:rPr>
          <w:lang w:val="nl-BE"/>
        </w:rPr>
        <w:t>-</w:t>
      </w:r>
      <w:r w:rsidRPr="00D17314">
        <w:rPr>
          <w:lang w:val="nl-BE"/>
        </w:rPr>
        <w:tab/>
        <w:t>Bedieningskrachten en verkeerd gebruik:</w:t>
      </w:r>
      <w:r w:rsidRPr="00D17314">
        <w:rPr>
          <w:lang w:val="nl-BE"/>
        </w:rPr>
        <w:tab/>
        <w:t>klasse 4 volgens NBN EN 13115:2001</w:t>
      </w:r>
    </w:p>
    <w:p w14:paraId="5E9E0948" w14:textId="2906FF7C" w:rsidR="00FD0411" w:rsidRPr="00D17314" w:rsidRDefault="00FD0411" w:rsidP="00FD0411">
      <w:pPr>
        <w:pStyle w:val="Kop8"/>
        <w:rPr>
          <w:lang w:val="nl-BE"/>
        </w:rPr>
      </w:pPr>
      <w:r>
        <w:rPr>
          <w:lang w:val="nl-BE"/>
        </w:rPr>
        <w:t>.3</w:t>
      </w:r>
      <w:r w:rsidR="00A95706">
        <w:rPr>
          <w:lang w:val="nl-BE"/>
        </w:rPr>
        <w:t>4</w:t>
      </w:r>
      <w:r w:rsidRPr="00D17314">
        <w:rPr>
          <w:lang w:val="nl-BE"/>
        </w:rPr>
        <w:t>.53.</w:t>
      </w:r>
      <w:r w:rsidRPr="00D17314">
        <w:rPr>
          <w:lang w:val="nl-BE"/>
        </w:rPr>
        <w:tab/>
        <w:t>ER 3 Hygiëne, gezondheid, milieu:</w:t>
      </w:r>
    </w:p>
    <w:p w14:paraId="6FD6EA1E" w14:textId="311B14DE" w:rsidR="00FD0411" w:rsidRPr="00D17314" w:rsidRDefault="00FD0411" w:rsidP="00FD0411">
      <w:pPr>
        <w:pStyle w:val="83Kenm"/>
        <w:rPr>
          <w:lang w:val="nl-BE"/>
        </w:rPr>
      </w:pPr>
      <w:r w:rsidRPr="00D17314">
        <w:rPr>
          <w:lang w:val="nl-BE"/>
        </w:rPr>
        <w:t>-</w:t>
      </w:r>
      <w:r w:rsidRPr="00D17314">
        <w:rPr>
          <w:lang w:val="nl-BE"/>
        </w:rPr>
        <w:tab/>
        <w:t>Waterdichtheid volgens STS 52:2005:</w:t>
      </w:r>
      <w:r w:rsidRPr="00D17314">
        <w:rPr>
          <w:lang w:val="nl-BE"/>
        </w:rPr>
        <w:tab/>
      </w:r>
      <w:r w:rsidR="001831FA">
        <w:rPr>
          <w:lang w:val="nl-BE"/>
        </w:rPr>
        <w:tab/>
      </w:r>
      <w:r w:rsidR="001831FA">
        <w:rPr>
          <w:lang w:val="nl-BE"/>
        </w:rPr>
        <w:tab/>
      </w:r>
      <w:r w:rsidRPr="00D17314">
        <w:rPr>
          <w:lang w:val="nl-BE"/>
        </w:rPr>
        <w:t>klasse 9A volgens NBN EN 12208:2000</w:t>
      </w:r>
    </w:p>
    <w:p w14:paraId="22E06E5F" w14:textId="77777777" w:rsidR="00FD0411" w:rsidRPr="00D17314" w:rsidRDefault="00FD0411" w:rsidP="00FD0411">
      <w:pPr>
        <w:pStyle w:val="83Kenm"/>
        <w:rPr>
          <w:lang w:val="nl-BE"/>
        </w:rPr>
      </w:pPr>
      <w:r w:rsidRPr="00D17314">
        <w:rPr>
          <w:lang w:val="nl-BE"/>
        </w:rPr>
        <w:t>-</w:t>
      </w:r>
      <w:r w:rsidRPr="00D17314">
        <w:rPr>
          <w:lang w:val="nl-BE"/>
        </w:rPr>
        <w:tab/>
        <w:t>Luchtdoorlatendheid volgens STS 52:2005:</w:t>
      </w:r>
      <w:r w:rsidRPr="00D17314">
        <w:rPr>
          <w:lang w:val="nl-BE"/>
        </w:rPr>
        <w:tab/>
        <w:t>klasse 4 volgens NBN EN 12207:2000</w:t>
      </w:r>
    </w:p>
    <w:p w14:paraId="16F6F487" w14:textId="77777777" w:rsidR="00FD0411" w:rsidRPr="00D17314" w:rsidRDefault="00FD0411" w:rsidP="00FD0411">
      <w:pPr>
        <w:pStyle w:val="83Kenm"/>
        <w:rPr>
          <w:lang w:val="nl-BE"/>
        </w:rPr>
      </w:pPr>
      <w:r>
        <w:rPr>
          <w:lang w:val="nl-BE"/>
        </w:rPr>
        <w:tab/>
        <w:t>Deze testresultaten zijn behaald zonder waterneuzen.</w:t>
      </w:r>
    </w:p>
    <w:p w14:paraId="1B0F937F" w14:textId="40EB8BEE" w:rsidR="00FD0411" w:rsidRPr="00D17314" w:rsidRDefault="00FD0411" w:rsidP="00FD0411">
      <w:pPr>
        <w:pStyle w:val="Kop8"/>
        <w:rPr>
          <w:lang w:val="nl-BE"/>
        </w:rPr>
      </w:pPr>
      <w:r>
        <w:rPr>
          <w:lang w:val="nl-BE"/>
        </w:rPr>
        <w:t>.3</w:t>
      </w:r>
      <w:r w:rsidR="00A95706">
        <w:rPr>
          <w:lang w:val="nl-BE"/>
        </w:rPr>
        <w:t>4</w:t>
      </w:r>
      <w:r w:rsidRPr="00D17314">
        <w:rPr>
          <w:lang w:val="nl-BE"/>
        </w:rPr>
        <w:t>.54.</w:t>
      </w:r>
      <w:r w:rsidRPr="00D17314">
        <w:rPr>
          <w:lang w:val="nl-BE"/>
        </w:rPr>
        <w:tab/>
        <w:t>ER4 Gebruiksveiligheid:</w:t>
      </w:r>
    </w:p>
    <w:p w14:paraId="3F9A284F" w14:textId="76FC590B" w:rsidR="00FD0411" w:rsidRPr="00D17314" w:rsidRDefault="00FD0411" w:rsidP="00FD0411">
      <w:pPr>
        <w:pStyle w:val="83Kenm"/>
        <w:rPr>
          <w:lang w:val="nl-BE"/>
        </w:rPr>
      </w:pPr>
      <w:r w:rsidRPr="00D17314">
        <w:rPr>
          <w:lang w:val="nl-BE"/>
        </w:rPr>
        <w:t>-</w:t>
      </w:r>
      <w:r w:rsidRPr="00D17314">
        <w:rPr>
          <w:lang w:val="nl-BE"/>
        </w:rPr>
        <w:tab/>
        <w:t>Schokweerstand volgens STS 52:2005:</w:t>
      </w:r>
      <w:r w:rsidRPr="00D17314">
        <w:rPr>
          <w:lang w:val="nl-BE"/>
        </w:rPr>
        <w:tab/>
      </w:r>
      <w:r w:rsidRPr="00D17314">
        <w:rPr>
          <w:lang w:val="nl-BE"/>
        </w:rPr>
        <w:tab/>
      </w:r>
      <w:r w:rsidR="001831FA">
        <w:rPr>
          <w:lang w:val="nl-BE"/>
        </w:rPr>
        <w:tab/>
      </w:r>
      <w:r w:rsidRPr="00D17314">
        <w:rPr>
          <w:lang w:val="nl-BE"/>
        </w:rPr>
        <w:t>minimaal klasse 3 volgens NBN EN 13049:2003</w:t>
      </w:r>
    </w:p>
    <w:p w14:paraId="180928E2" w14:textId="448E9F3F" w:rsidR="00FD0411" w:rsidRPr="00D17314" w:rsidRDefault="00FD0411" w:rsidP="00FD0411">
      <w:pPr>
        <w:pStyle w:val="Kop8"/>
        <w:rPr>
          <w:lang w:val="nl-BE"/>
        </w:rPr>
      </w:pPr>
      <w:r w:rsidRPr="00D17314">
        <w:rPr>
          <w:lang w:val="nl-BE"/>
        </w:rPr>
        <w:t>.3</w:t>
      </w:r>
      <w:r w:rsidR="00A95706">
        <w:rPr>
          <w:lang w:val="nl-BE"/>
        </w:rPr>
        <w:t>4</w:t>
      </w:r>
      <w:r w:rsidRPr="00D17314">
        <w:rPr>
          <w:lang w:val="nl-BE"/>
        </w:rPr>
        <w:t>.55.</w:t>
      </w:r>
      <w:r w:rsidRPr="00D17314">
        <w:rPr>
          <w:lang w:val="nl-BE"/>
        </w:rPr>
        <w:tab/>
        <w:t>ER5 Geluidswering:</w:t>
      </w:r>
    </w:p>
    <w:p w14:paraId="327212D6" w14:textId="2B734F10" w:rsidR="00FD0411" w:rsidRPr="00D17314" w:rsidRDefault="00FD0411" w:rsidP="00FD0411">
      <w:pPr>
        <w:pStyle w:val="83Kenm"/>
        <w:rPr>
          <w:lang w:val="nl-BE" w:eastAsia="nl-BE"/>
        </w:rPr>
      </w:pPr>
      <w:r w:rsidRPr="00D17314">
        <w:rPr>
          <w:lang w:val="nl-BE" w:eastAsia="nl-BE"/>
        </w:rPr>
        <w:t>-</w:t>
      </w:r>
      <w:r w:rsidRPr="00D17314">
        <w:rPr>
          <w:lang w:val="nl-BE" w:eastAsia="nl-BE"/>
        </w:rPr>
        <w:tab/>
        <w:t>Akoestische eigenschappen volgens NBN EN ISO 717-1/A1:2006:</w:t>
      </w:r>
      <w:r w:rsidRPr="006D1492">
        <w:rPr>
          <w:color w:val="000000" w:themeColor="text1"/>
          <w:lang w:val="nl-BE" w:eastAsia="nl-BE"/>
        </w:rPr>
        <w:tab/>
      </w:r>
      <w:r w:rsidR="006D1492" w:rsidRPr="006D1492">
        <w:rPr>
          <w:rStyle w:val="OptieChar"/>
          <w:color w:val="000000" w:themeColor="text1"/>
          <w:lang w:val="nl-BE"/>
        </w:rPr>
        <w:t>43</w:t>
      </w:r>
      <w:r w:rsidRPr="006D1492">
        <w:rPr>
          <w:color w:val="000000" w:themeColor="text1"/>
          <w:lang w:val="nl-BE" w:eastAsia="nl-BE"/>
        </w:rPr>
        <w:t xml:space="preserve"> dB</w:t>
      </w:r>
    </w:p>
    <w:p w14:paraId="5D496013" w14:textId="00E37286" w:rsidR="00FD0411" w:rsidRPr="00D17314" w:rsidRDefault="00FD0411" w:rsidP="00FD0411">
      <w:pPr>
        <w:pStyle w:val="Kop8"/>
        <w:rPr>
          <w:lang w:val="nl-BE"/>
        </w:rPr>
      </w:pPr>
      <w:r>
        <w:rPr>
          <w:lang w:val="nl-BE"/>
        </w:rPr>
        <w:t>.3</w:t>
      </w:r>
      <w:r w:rsidR="00A95706">
        <w:rPr>
          <w:lang w:val="nl-BE"/>
        </w:rPr>
        <w:t>4</w:t>
      </w:r>
      <w:r w:rsidRPr="00D17314">
        <w:rPr>
          <w:lang w:val="nl-BE"/>
        </w:rPr>
        <w:t>.56.</w:t>
      </w:r>
      <w:r w:rsidRPr="00D17314">
        <w:rPr>
          <w:lang w:val="nl-BE"/>
        </w:rPr>
        <w:tab/>
        <w:t>ER 6 Energiebesparing en warmtebehoud:</w:t>
      </w:r>
    </w:p>
    <w:p w14:paraId="62F7ABEA" w14:textId="77777777" w:rsidR="00FD0411" w:rsidRPr="00024E7D" w:rsidRDefault="00FD0411" w:rsidP="00FD0411">
      <w:pPr>
        <w:pStyle w:val="83ProM"/>
        <w:rPr>
          <w:lang w:val="nl-BE" w:eastAsia="nl-BE"/>
        </w:rPr>
      </w:pPr>
      <w:r w:rsidRPr="00024E7D">
        <w:rPr>
          <w:lang w:val="nl-BE" w:eastAsia="nl-BE"/>
        </w:rPr>
        <w:t>Pro Memorie:</w:t>
      </w:r>
    </w:p>
    <w:p w14:paraId="528B293E" w14:textId="77777777" w:rsidR="00FD0411" w:rsidRPr="00024E7D" w:rsidRDefault="00FD0411" w:rsidP="00FD0411">
      <w:pPr>
        <w:pStyle w:val="83ProM"/>
        <w:rPr>
          <w:lang w:val="nl-BE" w:eastAsia="nl-BE"/>
        </w:rPr>
      </w:pPr>
      <w:r w:rsidRPr="00024E7D">
        <w:rPr>
          <w:lang w:val="nl-BE" w:eastAsia="nl-BE"/>
        </w:rPr>
        <w:tab/>
        <w:t>Afhankelijk van het type beglazing.</w:t>
      </w:r>
    </w:p>
    <w:p w14:paraId="3FBA0551" w14:textId="77777777" w:rsidR="00FD0411" w:rsidRPr="00D17314" w:rsidRDefault="00FD0411" w:rsidP="00FD0411">
      <w:pPr>
        <w:pStyle w:val="83Kenm"/>
        <w:rPr>
          <w:lang w:val="nl-BE"/>
        </w:rPr>
      </w:pPr>
      <w:r w:rsidRPr="00D17314">
        <w:rPr>
          <w:lang w:val="nl-BE"/>
        </w:rPr>
        <w:t>-</w:t>
      </w:r>
      <w:r w:rsidRPr="00D17314">
        <w:rPr>
          <w:lang w:val="nl-BE"/>
        </w:rPr>
        <w:tab/>
        <w:t>Warmtedoorgangscoëfficiënt volgens NBN EN ISO 10077-2:20</w:t>
      </w:r>
      <w:r>
        <w:rPr>
          <w:lang w:val="nl-BE"/>
        </w:rPr>
        <w:t>12</w:t>
      </w:r>
      <w:r w:rsidRPr="00D17314">
        <w:rPr>
          <w:lang w:val="nl-BE"/>
        </w:rPr>
        <w:t>:</w:t>
      </w:r>
      <w:r w:rsidRPr="00D17314">
        <w:rPr>
          <w:lang w:val="nl-BE"/>
        </w:rPr>
        <w:br/>
      </w:r>
      <w:r w:rsidRPr="00632D29">
        <w:rPr>
          <w:lang w:val="nl-BE"/>
        </w:rPr>
        <w:t>U</w:t>
      </w:r>
      <w:r w:rsidRPr="00632D29">
        <w:rPr>
          <w:szCs w:val="12"/>
          <w:lang w:val="nl-BE"/>
        </w:rPr>
        <w:t xml:space="preserve">f </w:t>
      </w:r>
      <w:r w:rsidRPr="00632D29">
        <w:rPr>
          <w:lang w:val="nl-BE"/>
        </w:rPr>
        <w:t>= 0,92 W/(m².K) voor profielen met middendichting</w:t>
      </w:r>
      <w:r w:rsidRPr="00632D29">
        <w:rPr>
          <w:lang w:val="nl-BE"/>
        </w:rPr>
        <w:br/>
        <w:t>U</w:t>
      </w:r>
      <w:r w:rsidRPr="00632D29">
        <w:rPr>
          <w:szCs w:val="12"/>
          <w:lang w:val="nl-BE"/>
        </w:rPr>
        <w:t xml:space="preserve">f </w:t>
      </w:r>
      <w:r w:rsidRPr="00632D29">
        <w:rPr>
          <w:lang w:val="nl-BE"/>
        </w:rPr>
        <w:t>= 1,0 W/(m².K) voor profielen zonder middendichting</w:t>
      </w:r>
    </w:p>
    <w:p w14:paraId="31E47067" w14:textId="7EA0C341" w:rsidR="00EC5079" w:rsidRPr="00A870BA" w:rsidRDefault="00EC5079" w:rsidP="00EC5079">
      <w:pPr>
        <w:pStyle w:val="Kop6"/>
        <w:rPr>
          <w:lang w:val="nl-BE"/>
        </w:rPr>
      </w:pPr>
      <w:r w:rsidRPr="00A870BA">
        <w:rPr>
          <w:lang w:val="nl-BE"/>
        </w:rPr>
        <w:t>.3</w:t>
      </w:r>
      <w:r w:rsidR="00A95706">
        <w:rPr>
          <w:lang w:val="nl-BE"/>
        </w:rPr>
        <w:t>5</w:t>
      </w:r>
      <w:r w:rsidRPr="00A870BA">
        <w:rPr>
          <w:lang w:val="nl-BE"/>
        </w:rPr>
        <w:t>.</w:t>
      </w:r>
      <w:r w:rsidRPr="00A870BA">
        <w:rPr>
          <w:lang w:val="nl-BE"/>
        </w:rPr>
        <w:tab/>
        <w:t xml:space="preserve">Kenmerken van de </w:t>
      </w:r>
      <w:r>
        <w:rPr>
          <w:lang w:val="nl-BE"/>
        </w:rPr>
        <w:t>secundaire componenten</w:t>
      </w:r>
      <w:r w:rsidRPr="00A870BA">
        <w:rPr>
          <w:lang w:val="nl-BE"/>
        </w:rPr>
        <w:t>:</w:t>
      </w:r>
    </w:p>
    <w:p w14:paraId="23B8E507" w14:textId="77777777" w:rsidR="00305443" w:rsidRDefault="00305443" w:rsidP="00305443">
      <w:pPr>
        <w:pStyle w:val="83Kenm"/>
        <w:rPr>
          <w:lang w:val="nl-BE"/>
        </w:rPr>
      </w:pPr>
      <w:r>
        <w:rPr>
          <w:lang w:val="nl-BE"/>
        </w:rPr>
        <w:t>-</w:t>
      </w:r>
      <w:r>
        <w:rPr>
          <w:lang w:val="nl-BE"/>
        </w:rPr>
        <w:tab/>
        <w:t>Glaslatten :</w:t>
      </w:r>
      <w:r>
        <w:rPr>
          <w:lang w:val="nl-BE"/>
        </w:rPr>
        <w:tab/>
        <w:t>terugliggende glaslat wordt d.m.v. gesloten voetje correct gepositioneerd in de opnamenut. De glaslat positioneert zich zowel zonder als met glas perfect.</w:t>
      </w:r>
    </w:p>
    <w:p w14:paraId="07370D92" w14:textId="77777777" w:rsidR="00EC5079" w:rsidRPr="00D17314" w:rsidRDefault="00EC5079" w:rsidP="00EC5079">
      <w:pPr>
        <w:pStyle w:val="83Kenm"/>
        <w:rPr>
          <w:lang w:val="nl-BE"/>
        </w:rPr>
      </w:pPr>
      <w:r w:rsidRPr="00D17314">
        <w:rPr>
          <w:lang w:val="nl-BE"/>
        </w:rPr>
        <w:t>-</w:t>
      </w:r>
      <w:r w:rsidRPr="00D17314">
        <w:rPr>
          <w:lang w:val="nl-BE"/>
        </w:rPr>
        <w:tab/>
        <w:t>Schroeven, bouten en moeren:</w:t>
      </w:r>
      <w:r w:rsidRPr="00D17314">
        <w:rPr>
          <w:lang w:val="nl-BE"/>
        </w:rPr>
        <w:tab/>
        <w:t>uitsluitend vervaardigd van roestvast staal</w:t>
      </w:r>
    </w:p>
    <w:p w14:paraId="2BA0F2E6" w14:textId="77777777" w:rsidR="00F6225B" w:rsidRPr="00D17314" w:rsidRDefault="00F6225B" w:rsidP="00F6225B">
      <w:pPr>
        <w:pStyle w:val="83Kenm"/>
        <w:rPr>
          <w:rStyle w:val="OptieChar"/>
          <w:lang w:val="nl-BE"/>
        </w:rPr>
      </w:pPr>
      <w:r w:rsidRPr="00D17314">
        <w:rPr>
          <w:lang w:val="nl-BE"/>
        </w:rPr>
        <w:t>-</w:t>
      </w:r>
      <w:r w:rsidRPr="00D17314">
        <w:rPr>
          <w:lang w:val="nl-BE"/>
        </w:rPr>
        <w:tab/>
        <w:t>Materiaal verstevigingsprofielen:</w:t>
      </w:r>
      <w:r w:rsidRPr="00D17314">
        <w:rPr>
          <w:lang w:val="nl-BE"/>
        </w:rPr>
        <w:tab/>
      </w:r>
      <w:r w:rsidRPr="0035499E">
        <w:rPr>
          <w:rStyle w:val="OptieChar"/>
          <w:color w:val="000000" w:themeColor="text1"/>
          <w:lang w:val="nl-BE"/>
        </w:rPr>
        <w:t>staal- of aluminium profielen</w:t>
      </w:r>
    </w:p>
    <w:p w14:paraId="1A6F1325" w14:textId="77777777" w:rsidR="00EC5079" w:rsidRPr="00D17314" w:rsidRDefault="00EC5079" w:rsidP="00EC5079">
      <w:pPr>
        <w:pStyle w:val="83Kenm"/>
        <w:rPr>
          <w:lang w:val="nl-BE"/>
        </w:rPr>
      </w:pPr>
      <w:r w:rsidRPr="00D17314">
        <w:rPr>
          <w:lang w:val="nl-BE"/>
        </w:rPr>
        <w:t>-</w:t>
      </w:r>
      <w:r w:rsidRPr="00D17314">
        <w:rPr>
          <w:lang w:val="nl-BE"/>
        </w:rPr>
        <w:tab/>
        <w:t xml:space="preserve">Plaatsing verstevigingsprofielen: </w:t>
      </w:r>
      <w:r w:rsidRPr="00D17314">
        <w:rPr>
          <w:lang w:val="nl-BE"/>
        </w:rPr>
        <w:tab/>
        <w:t>in de hoofdkamer of sponning van de PVC-profielen worden metalen profielen geschoven</w:t>
      </w:r>
    </w:p>
    <w:p w14:paraId="323E35F4" w14:textId="77777777" w:rsidR="00EC5079" w:rsidRPr="00D17314" w:rsidRDefault="00EC5079" w:rsidP="00EC5079">
      <w:pPr>
        <w:pStyle w:val="83Kenm"/>
        <w:rPr>
          <w:lang w:val="nl-BE"/>
        </w:rPr>
      </w:pPr>
      <w:r w:rsidRPr="00D17314">
        <w:rPr>
          <w:lang w:val="nl-BE"/>
        </w:rPr>
        <w:t>-</w:t>
      </w:r>
      <w:r w:rsidRPr="00D17314">
        <w:rPr>
          <w:lang w:val="nl-BE"/>
        </w:rPr>
        <w:tab/>
        <w:t>Verzaging verstevigingsprofielen:</w:t>
      </w:r>
      <w:r w:rsidRPr="00D17314">
        <w:rPr>
          <w:lang w:val="nl-BE"/>
        </w:rPr>
        <w:tab/>
        <w:t>rechthoekig afgekort, maximaal tot op 5 cm van de binnenkant van het verstek</w:t>
      </w:r>
    </w:p>
    <w:p w14:paraId="17A89E5F" w14:textId="77777777" w:rsidR="00EC5079" w:rsidRPr="00D17314" w:rsidRDefault="00EC5079" w:rsidP="00EC5079">
      <w:pPr>
        <w:pStyle w:val="83Kenm"/>
        <w:rPr>
          <w:lang w:val="nl-BE"/>
        </w:rPr>
      </w:pPr>
      <w:r w:rsidRPr="00D17314">
        <w:rPr>
          <w:lang w:val="nl-BE"/>
        </w:rPr>
        <w:t>-</w:t>
      </w:r>
      <w:r w:rsidRPr="00D17314">
        <w:rPr>
          <w:lang w:val="nl-BE"/>
        </w:rPr>
        <w:tab/>
        <w:t>Bevestiging verstevigingsprofielen:</w:t>
      </w:r>
      <w:r w:rsidRPr="00D17314">
        <w:rPr>
          <w:lang w:val="nl-BE"/>
        </w:rPr>
        <w:tab/>
        <w:t>de verstevigingsprofielen worden aan de niet zichtbare zijde van de PVC-profielen geschroefd met zelfborende schroeven</w:t>
      </w:r>
    </w:p>
    <w:p w14:paraId="3AD055FD" w14:textId="4DE461E2" w:rsidR="00EC5079" w:rsidRPr="00D17314" w:rsidRDefault="00EC5079" w:rsidP="00EC5079">
      <w:pPr>
        <w:pStyle w:val="83Kenm"/>
        <w:rPr>
          <w:lang w:val="nl-BE"/>
        </w:rPr>
      </w:pPr>
      <w:r w:rsidRPr="00D17314">
        <w:rPr>
          <w:lang w:val="nl-BE"/>
        </w:rPr>
        <w:t>-</w:t>
      </w:r>
      <w:r w:rsidRPr="00D17314">
        <w:rPr>
          <w:lang w:val="nl-BE"/>
        </w:rPr>
        <w:tab/>
        <w:t>Tussenafstand schroefbevestiging:</w:t>
      </w:r>
      <w:r w:rsidRPr="00D17314">
        <w:rPr>
          <w:lang w:val="nl-BE"/>
        </w:rPr>
        <w:tab/>
        <w:t>25</w:t>
      </w:r>
      <w:r w:rsidR="00AF7337">
        <w:rPr>
          <w:lang w:val="nl-BE"/>
        </w:rPr>
        <w:t>0</w:t>
      </w:r>
      <w:r w:rsidRPr="00D17314">
        <w:rPr>
          <w:lang w:val="nl-BE"/>
        </w:rPr>
        <w:t> mm bij gekleurde profielen</w:t>
      </w:r>
      <w:r w:rsidRPr="00D17314">
        <w:rPr>
          <w:lang w:val="nl-BE"/>
        </w:rPr>
        <w:br/>
      </w:r>
      <w:r w:rsidR="00AF7337">
        <w:rPr>
          <w:lang w:val="nl-BE"/>
        </w:rPr>
        <w:t>35</w:t>
      </w:r>
      <w:r w:rsidRPr="00D17314">
        <w:rPr>
          <w:lang w:val="nl-BE"/>
        </w:rPr>
        <w:t>0 mm bij witte profielen</w:t>
      </w:r>
    </w:p>
    <w:p w14:paraId="52F5A4BF" w14:textId="77777777" w:rsidR="00074EBC" w:rsidRDefault="00074EBC" w:rsidP="00074EBC">
      <w:pPr>
        <w:pStyle w:val="83Kenm"/>
        <w:rPr>
          <w:lang w:val="nl-BE"/>
        </w:rPr>
      </w:pPr>
      <w:r w:rsidRPr="00D17314">
        <w:rPr>
          <w:lang w:val="nl-BE"/>
        </w:rPr>
        <w:t>-</w:t>
      </w:r>
      <w:r w:rsidRPr="00D17314">
        <w:rPr>
          <w:lang w:val="nl-BE"/>
        </w:rPr>
        <w:tab/>
        <w:t>Materiaal hang- en sluitwerk:</w:t>
      </w:r>
      <w:r w:rsidRPr="00D17314">
        <w:rPr>
          <w:lang w:val="nl-BE"/>
        </w:rPr>
        <w:tab/>
      </w:r>
      <w:r>
        <w:rPr>
          <w:lang w:val="nl-BE"/>
        </w:rPr>
        <w:t>Euronut of U-Stulp, conform voorschriften van de fabrikant van de profielen.</w:t>
      </w:r>
    </w:p>
    <w:p w14:paraId="6BA6D984" w14:textId="77777777" w:rsidR="00EC5079" w:rsidRPr="00D17314" w:rsidRDefault="00EC5079" w:rsidP="00EC5079">
      <w:pPr>
        <w:pStyle w:val="83Kenm"/>
        <w:rPr>
          <w:lang w:val="nl-BE"/>
        </w:rPr>
      </w:pPr>
      <w:r w:rsidRPr="00D17314">
        <w:rPr>
          <w:lang w:val="nl-BE"/>
        </w:rPr>
        <w:t>-</w:t>
      </w:r>
      <w:r w:rsidRPr="00D17314">
        <w:rPr>
          <w:lang w:val="nl-BE"/>
        </w:rPr>
        <w:tab/>
        <w:t>Bevestiging in de ruwbouw:</w:t>
      </w:r>
      <w:r w:rsidRPr="00D17314">
        <w:rPr>
          <w:lang w:val="nl-BE"/>
        </w:rPr>
        <w:tab/>
        <w:t xml:space="preserve">d.m.v. galvanisch beschermde stalen ankers, </w:t>
      </w:r>
      <w:r w:rsidRPr="00D17314">
        <w:rPr>
          <w:rStyle w:val="OptieChar"/>
          <w:highlight w:val="yellow"/>
          <w:lang w:val="nl-BE"/>
        </w:rPr>
        <w:t>…</w:t>
      </w:r>
    </w:p>
    <w:p w14:paraId="7AF3918A" w14:textId="77777777" w:rsidR="00EC5079" w:rsidRPr="00B142A1" w:rsidRDefault="00EC5079" w:rsidP="00EC5079">
      <w:pPr>
        <w:pStyle w:val="83Kenm"/>
        <w:rPr>
          <w:color w:val="000000" w:themeColor="text1"/>
          <w:lang w:val="nl-BE"/>
        </w:rPr>
      </w:pPr>
      <w:r w:rsidRPr="00D17314">
        <w:rPr>
          <w:lang w:val="nl-BE"/>
        </w:rPr>
        <w:t>-</w:t>
      </w:r>
      <w:r w:rsidRPr="00D17314">
        <w:rPr>
          <w:lang w:val="nl-BE"/>
        </w:rPr>
        <w:tab/>
        <w:t>Materiaal schroeven:</w:t>
      </w:r>
      <w:r w:rsidRPr="00D17314">
        <w:rPr>
          <w:lang w:val="nl-BE"/>
        </w:rPr>
        <w:tab/>
      </w:r>
      <w:r>
        <w:rPr>
          <w:rStyle w:val="OptieChar"/>
          <w:lang w:val="nl-BE"/>
        </w:rPr>
        <w:t>#</w:t>
      </w:r>
      <w:r w:rsidRPr="00B142A1">
        <w:rPr>
          <w:rStyle w:val="OptieChar"/>
          <w:color w:val="000000" w:themeColor="text1"/>
          <w:lang w:val="nl-BE"/>
        </w:rPr>
        <w:t xml:space="preserve">verzinkt staal </w:t>
      </w:r>
      <w:r w:rsidRPr="00D17314">
        <w:rPr>
          <w:rStyle w:val="OptieChar"/>
          <w:lang w:val="nl-BE"/>
        </w:rPr>
        <w:t>#</w:t>
      </w:r>
      <w:r w:rsidRPr="00B142A1">
        <w:rPr>
          <w:rStyle w:val="OptieChar"/>
          <w:color w:val="000000" w:themeColor="text1"/>
          <w:lang w:val="nl-BE"/>
        </w:rPr>
        <w:t>roestvrij staal</w:t>
      </w:r>
      <w:r w:rsidRPr="00D17314">
        <w:rPr>
          <w:rStyle w:val="OptieChar"/>
          <w:lang w:val="nl-BE"/>
        </w:rPr>
        <w:br/>
        <w:t>#</w:t>
      </w:r>
      <w:r w:rsidRPr="00B142A1">
        <w:rPr>
          <w:rStyle w:val="OptieChar"/>
          <w:color w:val="000000" w:themeColor="text1"/>
          <w:lang w:val="nl-BE"/>
        </w:rPr>
        <w:t>de schroeven ter bevestiging van de sluitstukken dienen doorheen ten minste 2 PVC wanden te  worden geschroefd of in het versterkingsprofiel</w:t>
      </w:r>
    </w:p>
    <w:p w14:paraId="6D234D3F" w14:textId="77777777" w:rsidR="00EC5079" w:rsidRPr="00AC7E79" w:rsidRDefault="00EC5079" w:rsidP="00EC5079">
      <w:pPr>
        <w:pStyle w:val="83Kenm"/>
        <w:rPr>
          <w:rStyle w:val="OptieChar"/>
          <w:color w:val="000000" w:themeColor="text1"/>
          <w:lang w:val="nl-BE"/>
        </w:rPr>
      </w:pPr>
      <w:r w:rsidRPr="00D17314">
        <w:rPr>
          <w:rStyle w:val="OptieChar"/>
          <w:lang w:val="nl-BE"/>
        </w:rPr>
        <w:t>#-</w:t>
      </w:r>
      <w:r w:rsidRPr="00AC7E79">
        <w:rPr>
          <w:rStyle w:val="OptieChar"/>
          <w:color w:val="000000" w:themeColor="text1"/>
          <w:lang w:val="nl-BE"/>
        </w:rPr>
        <w:tab/>
        <w:t>Afdichting tussen raam- en metselwerk:</w:t>
      </w:r>
      <w:r w:rsidRPr="00AC7E79">
        <w:rPr>
          <w:rStyle w:val="OptieChar"/>
          <w:color w:val="000000" w:themeColor="text1"/>
          <w:lang w:val="nl-BE"/>
        </w:rPr>
        <w:tab/>
        <w:t>d.m.v. kit gekozen en aangebracht volgens de voorschriften van TV 124:1979</w:t>
      </w:r>
    </w:p>
    <w:p w14:paraId="7E575C4C" w14:textId="77777777" w:rsidR="00EC5079" w:rsidRPr="00D17314" w:rsidRDefault="00EC5079" w:rsidP="00EC5079">
      <w:pPr>
        <w:pStyle w:val="83Normen"/>
        <w:rPr>
          <w:lang w:val="nl-BE"/>
        </w:rPr>
      </w:pPr>
      <w:r w:rsidRPr="00D17314">
        <w:rPr>
          <w:color w:val="FF0000"/>
          <w:lang w:val="nl-BE"/>
        </w:rPr>
        <w:t>&gt;</w:t>
      </w:r>
      <w:r w:rsidR="000D1610">
        <w:fldChar w:fldCharType="begin"/>
      </w:r>
      <w:r w:rsidR="000D1610">
        <w:instrText xml:space="preserve"> HYPERLINK "http://oas.bbri.be/pls/BBRI/pubnew.popup_info?par=8208&amp;lang=N&amp;layout=4" </w:instrText>
      </w:r>
      <w:r w:rsidR="000D1610">
        <w:fldChar w:fldCharType="separate"/>
      </w:r>
      <w:r w:rsidRPr="00D17314">
        <w:rPr>
          <w:rStyle w:val="Hyperlink"/>
          <w:lang w:val="nl-BE"/>
        </w:rPr>
        <w:t>TV 124:1979</w:t>
      </w:r>
      <w:r w:rsidR="000D1610">
        <w:rPr>
          <w:rStyle w:val="Hyperlink"/>
          <w:lang w:val="nl-BE"/>
        </w:rPr>
        <w:fldChar w:fldCharType="end"/>
      </w:r>
      <w:r w:rsidRPr="00D17314">
        <w:rPr>
          <w:lang w:val="nl-BE"/>
        </w:rPr>
        <w:t xml:space="preserve"> - NL,FR - Kitvoegen tussen gevelelementen. Ontwerp en aanbrengen. (vervangt TV 107) [</w:t>
      </w:r>
      <w:r w:rsidR="000D1610">
        <w:fldChar w:fldCharType="begin"/>
      </w:r>
      <w:r w:rsidR="000D1610">
        <w:instrText xml:space="preserve"> HYPERLINK "http://www.bbri.be" </w:instrText>
      </w:r>
      <w:r w:rsidR="000D1610">
        <w:fldChar w:fldCharType="separate"/>
      </w:r>
      <w:r w:rsidRPr="00D17314">
        <w:rPr>
          <w:rStyle w:val="Hyperlink"/>
          <w:lang w:val="nl-BE"/>
        </w:rPr>
        <w:t>WTCB</w:t>
      </w:r>
      <w:r w:rsidR="000D1610">
        <w:rPr>
          <w:rStyle w:val="Hyperlink"/>
          <w:lang w:val="nl-BE"/>
        </w:rPr>
        <w:fldChar w:fldCharType="end"/>
      </w:r>
      <w:r w:rsidRPr="00D17314">
        <w:rPr>
          <w:lang w:val="nl-BE"/>
        </w:rPr>
        <w:t>]</w:t>
      </w:r>
    </w:p>
    <w:p w14:paraId="3C06F24C" w14:textId="77777777" w:rsidR="00EC5079" w:rsidRPr="00EC5079" w:rsidRDefault="00EC5079" w:rsidP="00305443">
      <w:pPr>
        <w:pStyle w:val="83Kenm"/>
        <w:rPr>
          <w:highlight w:val="yellow"/>
          <w:lang w:val="nl-BE"/>
        </w:rPr>
      </w:pPr>
    </w:p>
    <w:p w14:paraId="718A33A9" w14:textId="77777777" w:rsidR="00EC5079" w:rsidRPr="0047525F" w:rsidRDefault="00EC5079" w:rsidP="00EC5079">
      <w:pPr>
        <w:pStyle w:val="Kop5"/>
        <w:rPr>
          <w:lang w:val="nl-NL"/>
        </w:rPr>
      </w:pPr>
      <w:r w:rsidRPr="00632D29">
        <w:rPr>
          <w:rStyle w:val="Kop5BlauwChar"/>
          <w:lang w:val="nl-BE"/>
        </w:rPr>
        <w:t>.40.</w:t>
      </w:r>
      <w:r w:rsidRPr="00632D29">
        <w:rPr>
          <w:lang w:val="nl-NL"/>
        </w:rPr>
        <w:tab/>
        <w:t>UITVOERING</w:t>
      </w:r>
    </w:p>
    <w:p w14:paraId="5DECC35E" w14:textId="77777777" w:rsidR="00EC5079" w:rsidRPr="00D17314" w:rsidRDefault="00EC5079" w:rsidP="00EC5079">
      <w:pPr>
        <w:pStyle w:val="Kop6"/>
        <w:rPr>
          <w:lang w:val="nl-BE"/>
        </w:rPr>
      </w:pPr>
      <w:r w:rsidRPr="00D17314">
        <w:rPr>
          <w:lang w:val="nl-BE"/>
        </w:rPr>
        <w:t>.41.</w:t>
      </w:r>
      <w:r w:rsidRPr="00D17314">
        <w:rPr>
          <w:lang w:val="nl-BE"/>
        </w:rPr>
        <w:tab/>
        <w:t>Basisreferenties:</w:t>
      </w:r>
    </w:p>
    <w:p w14:paraId="5F0FD96B" w14:textId="77777777" w:rsidR="00EC5079" w:rsidRPr="00D17314" w:rsidRDefault="00EC5079" w:rsidP="00EC5079">
      <w:pPr>
        <w:pStyle w:val="80"/>
      </w:pPr>
      <w:r w:rsidRPr="00D17314">
        <w:t>De uitvoering gebeurt volgens de voorschriften van de fabrikant.</w:t>
      </w:r>
    </w:p>
    <w:p w14:paraId="7E14C9C4" w14:textId="77777777" w:rsidR="00EC5079" w:rsidRPr="00D17314" w:rsidRDefault="00EC5079" w:rsidP="00EC5079">
      <w:pPr>
        <w:pStyle w:val="Kop6"/>
        <w:rPr>
          <w:lang w:val="nl-BE"/>
        </w:rPr>
      </w:pPr>
      <w:r w:rsidRPr="00D17314">
        <w:rPr>
          <w:lang w:val="nl-BE"/>
        </w:rPr>
        <w:lastRenderedPageBreak/>
        <w:t>.42.</w:t>
      </w:r>
      <w:r w:rsidRPr="00D17314">
        <w:rPr>
          <w:lang w:val="nl-BE"/>
        </w:rPr>
        <w:tab/>
        <w:t>Algemene voorschriften:</w:t>
      </w:r>
    </w:p>
    <w:p w14:paraId="7E8D539E" w14:textId="77777777" w:rsidR="00EC5079" w:rsidRPr="00D17314" w:rsidRDefault="00EC5079" w:rsidP="00EC5079">
      <w:pPr>
        <w:pStyle w:val="Kop7"/>
        <w:rPr>
          <w:lang w:val="nl-BE"/>
        </w:rPr>
      </w:pPr>
      <w:r w:rsidRPr="00D17314">
        <w:rPr>
          <w:lang w:val="nl-BE"/>
        </w:rPr>
        <w:t>.42.10.</w:t>
      </w:r>
      <w:r w:rsidRPr="00D17314">
        <w:rPr>
          <w:lang w:val="nl-BE"/>
        </w:rPr>
        <w:tab/>
        <w:t>Voorbereidende werkzaamheden:</w:t>
      </w:r>
    </w:p>
    <w:p w14:paraId="0ECDD880" w14:textId="77777777" w:rsidR="00EC5079" w:rsidRPr="00D17314" w:rsidRDefault="00EC5079" w:rsidP="00EC5079">
      <w:pPr>
        <w:pStyle w:val="80"/>
      </w:pPr>
      <w:r w:rsidRPr="00D17314">
        <w:t>Alle mortel en kalk(specie), zullen worden verwijderd onder, opzij van, boven en achter het raamkozijn, zodat de zetting van de ramen hierdoor niet belemmerd wordt.</w:t>
      </w:r>
    </w:p>
    <w:p w14:paraId="09F762F9" w14:textId="77777777" w:rsidR="00EC5079" w:rsidRPr="00D17314" w:rsidRDefault="00EC5079" w:rsidP="00EC5079">
      <w:pPr>
        <w:pStyle w:val="80"/>
        <w:rPr>
          <w:rStyle w:val="OptieChar"/>
        </w:rPr>
      </w:pPr>
      <w:r w:rsidRPr="00D17314">
        <w:rPr>
          <w:rStyle w:val="OptieChar"/>
          <w:highlight w:val="yellow"/>
        </w:rPr>
        <w:t>...</w:t>
      </w:r>
    </w:p>
    <w:p w14:paraId="729C8DF8" w14:textId="77777777" w:rsidR="00EC5079" w:rsidRPr="00D17314" w:rsidRDefault="00EC5079" w:rsidP="00EC5079">
      <w:pPr>
        <w:pStyle w:val="Kop7"/>
        <w:rPr>
          <w:lang w:val="nl-BE"/>
        </w:rPr>
      </w:pPr>
      <w:r w:rsidRPr="00D17314">
        <w:rPr>
          <w:lang w:val="nl-BE"/>
        </w:rPr>
        <w:t>.42.20.</w:t>
      </w:r>
      <w:r w:rsidRPr="00D17314">
        <w:rPr>
          <w:lang w:val="nl-BE"/>
        </w:rPr>
        <w:tab/>
        <w:t>Samenvoeging en fabricatie:</w:t>
      </w:r>
    </w:p>
    <w:p w14:paraId="7AFF670A" w14:textId="77777777" w:rsidR="00EC5079" w:rsidRPr="00D17314" w:rsidRDefault="00EC5079" w:rsidP="00EC5079">
      <w:pPr>
        <w:pStyle w:val="80"/>
      </w:pPr>
      <w:r w:rsidRPr="00D17314">
        <w:t xml:space="preserve">De vervaardiging van de vensters gebeurt door erkende vakbedrijven, aanvaard en opgeleid door de fabrikant van de profielen, </w:t>
      </w:r>
      <w:r w:rsidRPr="00D17314">
        <w:rPr>
          <w:rStyle w:val="MerkChar"/>
        </w:rPr>
        <w:t xml:space="preserve">GEALAN Fenster-Systeme GMBH </w:t>
      </w:r>
      <w:r w:rsidRPr="00D17314">
        <w:t>in overeenkomst met een technisch dossier dat de richtlijnen i.v.m. de fabricatie van het schrijnwerk bevat en eveneens overeenkomstig de beschrijving in de ATG-goedkeuring.</w:t>
      </w:r>
    </w:p>
    <w:p w14:paraId="3320E5E4" w14:textId="77777777" w:rsidR="00EC5079" w:rsidRPr="00D17314" w:rsidRDefault="00EC5079" w:rsidP="00EC5079">
      <w:pPr>
        <w:pStyle w:val="80"/>
      </w:pPr>
      <w:r w:rsidRPr="00D17314">
        <w:t>Het zagen van de te lassen raamprofielen moet met een uitsluitend voor PVC-verwerking gebruikte zaag worden uitgevoerd. De metalen verstevigingsprofielen moeten worden verzaagd met een afzonderlijke, hiervoor geschikte zaag.</w:t>
      </w:r>
    </w:p>
    <w:p w14:paraId="10202E07" w14:textId="77777777" w:rsidR="00EC5079" w:rsidRPr="00D17314" w:rsidRDefault="00EC5079" w:rsidP="00EC5079">
      <w:pPr>
        <w:pStyle w:val="80"/>
      </w:pPr>
      <w:r w:rsidRPr="00D17314">
        <w:t xml:space="preserve">Het lassen van de PVC-profielen is overeenkomstig richtlijn </w:t>
      </w:r>
      <w:r w:rsidR="000D1610">
        <w:fldChar w:fldCharType="begin"/>
      </w:r>
      <w:r w:rsidR="000D1610">
        <w:instrText xml:space="preserve"> HYPERLINK "http://www.beuth.de/langanzeige/DVS+2207-25/841440.html" </w:instrText>
      </w:r>
      <w:r w:rsidR="000D1610">
        <w:fldChar w:fldCharType="separate"/>
      </w:r>
      <w:r w:rsidRPr="00D17314">
        <w:rPr>
          <w:rStyle w:val="Hyperlink"/>
        </w:rPr>
        <w:t>DSV 2207-25:1989</w:t>
      </w:r>
      <w:r w:rsidR="000D1610">
        <w:rPr>
          <w:rStyle w:val="Hyperlink"/>
        </w:rPr>
        <w:fldChar w:fldCharType="end"/>
      </w:r>
      <w:r w:rsidRPr="00D17314">
        <w:t xml:space="preserve"> van de Duitse Bond voor Lastechniek e.V.</w:t>
      </w:r>
    </w:p>
    <w:p w14:paraId="3D927FFC" w14:textId="77777777" w:rsidR="00EC5079" w:rsidRPr="00D17314" w:rsidRDefault="00EC5079" w:rsidP="00EC5079">
      <w:pPr>
        <w:pStyle w:val="83Kenm"/>
        <w:rPr>
          <w:lang w:val="nl-BE"/>
        </w:rPr>
      </w:pPr>
      <w:r w:rsidRPr="00D17314">
        <w:rPr>
          <w:lang w:val="nl-BE"/>
        </w:rPr>
        <w:t>-</w:t>
      </w:r>
      <w:r w:rsidRPr="00D17314">
        <w:rPr>
          <w:lang w:val="nl-BE"/>
        </w:rPr>
        <w:tab/>
        <w:t>Lastype:</w:t>
      </w:r>
      <w:r w:rsidRPr="00D17314">
        <w:rPr>
          <w:lang w:val="nl-BE"/>
        </w:rPr>
        <w:tab/>
        <w:t>pers-stomplassen, met samenvoeging onder druk bij plastische toestand</w:t>
      </w:r>
    </w:p>
    <w:p w14:paraId="3844BE4A" w14:textId="77777777" w:rsidR="00EC5079" w:rsidRPr="00D17314" w:rsidRDefault="00EC5079" w:rsidP="00EC5079">
      <w:pPr>
        <w:pStyle w:val="80"/>
        <w:rPr>
          <w:rStyle w:val="OptieChar"/>
        </w:rPr>
      </w:pPr>
      <w:r w:rsidRPr="00D17314">
        <w:rPr>
          <w:rStyle w:val="OptieChar"/>
          <w:highlight w:val="yellow"/>
        </w:rPr>
        <w:t>...</w:t>
      </w:r>
    </w:p>
    <w:p w14:paraId="4044EB42" w14:textId="77777777" w:rsidR="00EC5079" w:rsidRPr="00D17314" w:rsidRDefault="00EC5079" w:rsidP="00EC5079">
      <w:pPr>
        <w:pStyle w:val="Kop8"/>
        <w:rPr>
          <w:lang w:val="nl-BE"/>
        </w:rPr>
      </w:pPr>
      <w:r w:rsidRPr="00D17314">
        <w:rPr>
          <w:lang w:val="nl-BE"/>
        </w:rPr>
        <w:t>.42.21.</w:t>
      </w:r>
      <w:r w:rsidRPr="00D17314">
        <w:rPr>
          <w:lang w:val="nl-BE"/>
        </w:rPr>
        <w:tab/>
        <w:t>Plaatsing beslag:</w:t>
      </w:r>
    </w:p>
    <w:p w14:paraId="2F021CAB" w14:textId="77777777" w:rsidR="00EC5079" w:rsidRPr="00D17314" w:rsidRDefault="00EC5079" w:rsidP="00EC5079">
      <w:pPr>
        <w:pStyle w:val="83Kenm"/>
        <w:rPr>
          <w:lang w:val="nl-BE"/>
        </w:rPr>
      </w:pPr>
      <w:r w:rsidRPr="00D17314">
        <w:rPr>
          <w:lang w:val="nl-BE"/>
        </w:rPr>
        <w:t>-</w:t>
      </w:r>
      <w:r w:rsidRPr="00D17314">
        <w:rPr>
          <w:lang w:val="nl-BE"/>
        </w:rPr>
        <w:tab/>
        <w:t>Montage beslag:</w:t>
      </w:r>
      <w:r w:rsidRPr="00D17314">
        <w:rPr>
          <w:lang w:val="nl-BE"/>
        </w:rPr>
        <w:tab/>
        <w:t>met roestvaste schroeven.</w:t>
      </w:r>
    </w:p>
    <w:p w14:paraId="7F128FDA" w14:textId="77777777" w:rsidR="00EC5079" w:rsidRPr="00D17314" w:rsidRDefault="00EC5079" w:rsidP="00EC5079">
      <w:pPr>
        <w:pStyle w:val="83Kenm"/>
        <w:rPr>
          <w:lang w:val="nl-BE"/>
        </w:rPr>
      </w:pPr>
      <w:r w:rsidRPr="00D17314">
        <w:rPr>
          <w:lang w:val="nl-BE"/>
        </w:rPr>
        <w:t>-</w:t>
      </w:r>
      <w:r w:rsidRPr="00D17314">
        <w:rPr>
          <w:lang w:val="nl-BE"/>
        </w:rPr>
        <w:tab/>
        <w:t>Montagewijze:</w:t>
      </w:r>
      <w:r w:rsidRPr="00D17314">
        <w:rPr>
          <w:lang w:val="nl-BE"/>
        </w:rPr>
        <w:tab/>
        <w:t>bij het voorboren in metaal moet het boorgat ca. 1,0 mm kleiner zijn, dan de nominale diameter van de betreffende schroef. Bij schroefverbindingen in PVC moet niet meer worden voorgeboord, om een hogere aanzetvastheid te bereiken.</w:t>
      </w:r>
    </w:p>
    <w:p w14:paraId="0625A632" w14:textId="77777777" w:rsidR="00EC5079" w:rsidRPr="00D17314" w:rsidRDefault="00EC5079" w:rsidP="00EC5079">
      <w:pPr>
        <w:pStyle w:val="Kop8"/>
        <w:rPr>
          <w:lang w:val="nl-BE"/>
        </w:rPr>
      </w:pPr>
      <w:r>
        <w:rPr>
          <w:lang w:val="nl-BE"/>
        </w:rPr>
        <w:t>.42.22.</w:t>
      </w:r>
      <w:r>
        <w:rPr>
          <w:lang w:val="nl-BE"/>
        </w:rPr>
        <w:tab/>
        <w:t>Plaatsing beglazing</w:t>
      </w:r>
      <w:r w:rsidRPr="00D17314">
        <w:rPr>
          <w:lang w:val="nl-BE"/>
        </w:rPr>
        <w:t>:</w:t>
      </w:r>
    </w:p>
    <w:p w14:paraId="6D657359" w14:textId="77777777" w:rsidR="00EC5079" w:rsidRPr="006F420D" w:rsidRDefault="00EC5079" w:rsidP="00EC5079">
      <w:pPr>
        <w:pStyle w:val="83Kenm"/>
      </w:pPr>
      <w:r>
        <w:t>-</w:t>
      </w:r>
      <w:r>
        <w:tab/>
      </w:r>
      <w:proofErr w:type="spellStart"/>
      <w:proofErr w:type="gramStart"/>
      <w:r w:rsidRPr="006F420D">
        <w:t>Glasverlijmingsprocede</w:t>
      </w:r>
      <w:proofErr w:type="spellEnd"/>
      <w:r w:rsidRPr="006F420D">
        <w:t xml:space="preserve"> :</w:t>
      </w:r>
      <w:proofErr w:type="gramEnd"/>
      <w:r w:rsidRPr="006F420D">
        <w:tab/>
        <w:t xml:space="preserve">plaatsing volgens gecertificeerd </w:t>
      </w:r>
      <w:proofErr w:type="spellStart"/>
      <w:r w:rsidRPr="006F420D">
        <w:t>procédé</w:t>
      </w:r>
      <w:proofErr w:type="spellEnd"/>
      <w:r w:rsidRPr="006F420D">
        <w:t xml:space="preserve">  </w:t>
      </w:r>
      <w:r w:rsidRPr="006F420D">
        <w:rPr>
          <w:rStyle w:val="MerkChar"/>
        </w:rPr>
        <w:t>GEALAN STV® (Statische-</w:t>
      </w:r>
      <w:proofErr w:type="spellStart"/>
      <w:r w:rsidRPr="006F420D">
        <w:rPr>
          <w:rStyle w:val="MerkChar"/>
        </w:rPr>
        <w:t>Trocken</w:t>
      </w:r>
      <w:proofErr w:type="spellEnd"/>
      <w:r w:rsidRPr="006F420D">
        <w:rPr>
          <w:rStyle w:val="MerkChar"/>
        </w:rPr>
        <w:t>-</w:t>
      </w:r>
      <w:proofErr w:type="spellStart"/>
      <w:r w:rsidRPr="006F420D">
        <w:rPr>
          <w:rStyle w:val="MerkChar"/>
        </w:rPr>
        <w:t>Verglasung</w:t>
      </w:r>
      <w:proofErr w:type="spellEnd"/>
      <w:r w:rsidRPr="006F420D">
        <w:rPr>
          <w:rStyle w:val="MerkChar"/>
        </w:rPr>
        <w:t>)</w:t>
      </w:r>
      <w:r w:rsidRPr="006F420D">
        <w:t xml:space="preserve">. Bij deze </w:t>
      </w:r>
      <w:proofErr w:type="gramStart"/>
      <w:r w:rsidRPr="006F420D">
        <w:t>li</w:t>
      </w:r>
      <w:r>
        <w:t xml:space="preserve">jmtechniek </w:t>
      </w:r>
      <w:r w:rsidRPr="006F420D">
        <w:t xml:space="preserve"> gaat</w:t>
      </w:r>
      <w:proofErr w:type="gramEnd"/>
      <w:r w:rsidRPr="006F420D">
        <w:t xml:space="preserve"> het om het verlijmen van het glas aan het vleugelprofiel met een speciaal voor de ramenindustrie ontwikkelde kleefstrip en met behoud van de standaard manier van </w:t>
      </w:r>
      <w:proofErr w:type="spellStart"/>
      <w:r w:rsidRPr="006F420D">
        <w:t>kaleren</w:t>
      </w:r>
      <w:proofErr w:type="spellEnd"/>
      <w:r w:rsidRPr="006F420D">
        <w:t xml:space="preserve"> van het glas met beglazingsblokjes. Door het verlijmen van het glas aan de vleugel wordt de stijfheid van het glas overgedragen naar de vleugel en wordt het gehele systeem zeer stabiel.</w:t>
      </w:r>
    </w:p>
    <w:p w14:paraId="68071D75" w14:textId="77777777" w:rsidR="00EC5079" w:rsidRPr="00D17314" w:rsidRDefault="00EC5079" w:rsidP="00EC5079">
      <w:pPr>
        <w:pStyle w:val="Kop8"/>
        <w:rPr>
          <w:lang w:val="nl-BE"/>
        </w:rPr>
      </w:pPr>
      <w:r>
        <w:rPr>
          <w:lang w:val="nl-BE"/>
        </w:rPr>
        <w:t>.42.23</w:t>
      </w:r>
      <w:r w:rsidRPr="00D17314">
        <w:rPr>
          <w:lang w:val="nl-BE"/>
        </w:rPr>
        <w:t>.</w:t>
      </w:r>
      <w:r w:rsidRPr="00D17314">
        <w:rPr>
          <w:lang w:val="nl-BE"/>
        </w:rPr>
        <w:tab/>
        <w:t>Plaatsing glasafdichtingen:</w:t>
      </w:r>
    </w:p>
    <w:p w14:paraId="740202B8" w14:textId="77777777" w:rsidR="00EC5079" w:rsidRPr="00D17314" w:rsidRDefault="00EC5079" w:rsidP="00EC5079">
      <w:pPr>
        <w:pStyle w:val="80"/>
      </w:pPr>
      <w:r w:rsidRPr="00D17314">
        <w:t>De glasafdichtingen moeten aangepast zijn aan de glasdikte en de glassponningsbreedte.</w:t>
      </w:r>
    </w:p>
    <w:p w14:paraId="0C2F384B" w14:textId="77777777" w:rsidR="00EC5079" w:rsidRPr="00D17314" w:rsidRDefault="00EC5079" w:rsidP="00EC5079">
      <w:pPr>
        <w:pStyle w:val="83Kenm"/>
        <w:rPr>
          <w:lang w:val="nl-BE"/>
        </w:rPr>
      </w:pPr>
      <w:r w:rsidRPr="00D17314">
        <w:rPr>
          <w:lang w:val="nl-BE"/>
        </w:rPr>
        <w:t>-</w:t>
      </w:r>
      <w:r w:rsidRPr="00D17314">
        <w:rPr>
          <w:lang w:val="nl-BE"/>
        </w:rPr>
        <w:tab/>
        <w:t>Type:</w:t>
      </w:r>
      <w:r w:rsidRPr="00D17314">
        <w:rPr>
          <w:lang w:val="nl-BE"/>
        </w:rPr>
        <w:tab/>
        <w:t>inline dichting (coëxtrusie)</w:t>
      </w:r>
    </w:p>
    <w:p w14:paraId="0A8F5B02" w14:textId="77777777" w:rsidR="00EC5079" w:rsidRPr="00D17314" w:rsidRDefault="00EC5079" w:rsidP="00EC5079">
      <w:pPr>
        <w:pStyle w:val="80"/>
      </w:pPr>
      <w:r w:rsidRPr="00D17314">
        <w:t>De beglazing wordt afgedicht met een voorgevormde en rondomlopende beglazingsstrip, geplaatst volgens TV 221</w:t>
      </w:r>
      <w:r>
        <w:t>:2001</w:t>
      </w:r>
      <w:r w:rsidRPr="00D17314">
        <w:t>.</w:t>
      </w:r>
    </w:p>
    <w:p w14:paraId="38A31353" w14:textId="77777777" w:rsidR="00EC5079" w:rsidRPr="00D17314" w:rsidRDefault="00EC5079" w:rsidP="00EC5079">
      <w:pPr>
        <w:pStyle w:val="80"/>
      </w:pPr>
      <w:r w:rsidRPr="00D17314">
        <w:t xml:space="preserve">Voor de juiste keuze van de glaslijsten en de uitvoering van de afdichting moet met de fabrikant  </w:t>
      </w:r>
      <w:r w:rsidRPr="00D17314">
        <w:rPr>
          <w:rStyle w:val="MerkChar"/>
        </w:rPr>
        <w:t>GEALAN Fenster-Systeme GMBH</w:t>
      </w:r>
      <w:r w:rsidRPr="00D17314">
        <w:t xml:space="preserve"> worden overlegd.</w:t>
      </w:r>
    </w:p>
    <w:p w14:paraId="63292873" w14:textId="77777777" w:rsidR="00EC5079" w:rsidRPr="00D17314" w:rsidRDefault="00EC5079" w:rsidP="00EC5079">
      <w:pPr>
        <w:pStyle w:val="Kop7"/>
        <w:rPr>
          <w:lang w:val="nl-BE"/>
        </w:rPr>
      </w:pPr>
      <w:r w:rsidRPr="00D17314">
        <w:rPr>
          <w:lang w:val="nl-BE"/>
        </w:rPr>
        <w:t>.42.30.</w:t>
      </w:r>
      <w:r w:rsidRPr="00D17314">
        <w:rPr>
          <w:lang w:val="nl-BE"/>
        </w:rPr>
        <w:tab/>
        <w:t>Oplevering</w:t>
      </w:r>
    </w:p>
    <w:p w14:paraId="3D01A0B0" w14:textId="77777777" w:rsidR="00EC5079" w:rsidRPr="00D17314" w:rsidRDefault="00EC5079" w:rsidP="00EC5079">
      <w:pPr>
        <w:pStyle w:val="80"/>
      </w:pPr>
      <w:r w:rsidRPr="00D17314">
        <w:t>Alle montagewiggen worden voor de oplevering verwijderd.</w:t>
      </w:r>
    </w:p>
    <w:p w14:paraId="027E62C6" w14:textId="77777777" w:rsidR="00EC5079" w:rsidRPr="00D17314" w:rsidRDefault="00EC5079" w:rsidP="00EC5079">
      <w:pPr>
        <w:pStyle w:val="Kop6"/>
        <w:rPr>
          <w:lang w:val="nl-BE"/>
        </w:rPr>
      </w:pPr>
      <w:r w:rsidRPr="00D17314">
        <w:rPr>
          <w:lang w:val="nl-BE"/>
        </w:rPr>
        <w:t>.44.</w:t>
      </w:r>
      <w:r w:rsidRPr="00D17314">
        <w:rPr>
          <w:lang w:val="nl-BE"/>
        </w:rPr>
        <w:tab/>
        <w:t>Uitvoeringswijze:</w:t>
      </w:r>
    </w:p>
    <w:p w14:paraId="459FE972" w14:textId="77777777" w:rsidR="00EC5079" w:rsidRPr="00D17314" w:rsidRDefault="00EC5079" w:rsidP="00EC5079">
      <w:pPr>
        <w:pStyle w:val="Kop7"/>
        <w:rPr>
          <w:lang w:val="nl-BE"/>
        </w:rPr>
      </w:pPr>
      <w:r w:rsidRPr="00D17314">
        <w:rPr>
          <w:lang w:val="nl-BE"/>
        </w:rPr>
        <w:t>.44.10.</w:t>
      </w:r>
      <w:r w:rsidRPr="00D17314">
        <w:rPr>
          <w:lang w:val="nl-BE"/>
        </w:rPr>
        <w:tab/>
        <w:t>Detailplan:</w:t>
      </w:r>
    </w:p>
    <w:p w14:paraId="22CB9801" w14:textId="77777777" w:rsidR="00EC5079" w:rsidRPr="00D17314" w:rsidRDefault="00EC5079" w:rsidP="00EC5079">
      <w:pPr>
        <w:pStyle w:val="80"/>
      </w:pPr>
      <w:r w:rsidRPr="00D17314">
        <w:t>De samenstelling van de ramen en deuren gebeurt volgens de plannen.</w:t>
      </w:r>
    </w:p>
    <w:p w14:paraId="779323D2" w14:textId="77777777" w:rsidR="00EC5079" w:rsidRPr="00D17314" w:rsidRDefault="00EC5079" w:rsidP="00EC5079">
      <w:pPr>
        <w:pStyle w:val="Kop7"/>
        <w:rPr>
          <w:lang w:val="nl-BE"/>
        </w:rPr>
      </w:pPr>
      <w:r w:rsidRPr="00D17314">
        <w:rPr>
          <w:lang w:val="nl-BE"/>
        </w:rPr>
        <w:t>.44.20.</w:t>
      </w:r>
      <w:r w:rsidRPr="00D17314">
        <w:rPr>
          <w:lang w:val="nl-BE"/>
        </w:rPr>
        <w:tab/>
        <w:t>Montage:</w:t>
      </w:r>
    </w:p>
    <w:p w14:paraId="62D217BD" w14:textId="77777777" w:rsidR="00EC5079" w:rsidRPr="00D17314" w:rsidRDefault="00EC5079" w:rsidP="00EC5079">
      <w:pPr>
        <w:pStyle w:val="80"/>
      </w:pPr>
      <w:r w:rsidRPr="00D17314">
        <w:t xml:space="preserve">Bij de plaatsing mogen geen constructie-onderdelen worden doorboord en/of beschadigd zonder de uitdrukkelijke goedkeuring van de </w:t>
      </w:r>
      <w:r w:rsidRPr="00D17314">
        <w:rPr>
          <w:rStyle w:val="OptieChar"/>
        </w:rPr>
        <w:t>#</w:t>
      </w:r>
      <w:r w:rsidRPr="00B142A1">
        <w:rPr>
          <w:rStyle w:val="OptieChar"/>
          <w:color w:val="000000" w:themeColor="text1"/>
        </w:rPr>
        <w:t>architect</w:t>
      </w:r>
      <w:r w:rsidRPr="00D17314">
        <w:rPr>
          <w:rStyle w:val="OptieChar"/>
        </w:rPr>
        <w:t>. #</w:t>
      </w:r>
      <w:r w:rsidRPr="00B142A1">
        <w:rPr>
          <w:rStyle w:val="OptieChar"/>
          <w:color w:val="000000" w:themeColor="text1"/>
        </w:rPr>
        <w:t>ontwerper</w:t>
      </w:r>
      <w:r w:rsidRPr="00D17314">
        <w:rPr>
          <w:rStyle w:val="OptieChar"/>
        </w:rPr>
        <w:t>.</w:t>
      </w:r>
    </w:p>
    <w:p w14:paraId="30E58F98" w14:textId="77777777" w:rsidR="00EC5079" w:rsidRPr="00D17314" w:rsidRDefault="00EC5079" w:rsidP="00EC5079">
      <w:pPr>
        <w:pStyle w:val="Kop7"/>
        <w:rPr>
          <w:lang w:val="nl-BE"/>
        </w:rPr>
      </w:pPr>
      <w:r w:rsidRPr="00D17314">
        <w:rPr>
          <w:lang w:val="nl-BE"/>
        </w:rPr>
        <w:t>.44.30.</w:t>
      </w:r>
      <w:r w:rsidRPr="00D17314">
        <w:rPr>
          <w:lang w:val="nl-BE"/>
        </w:rPr>
        <w:tab/>
        <w:t>Bevestiging:</w:t>
      </w:r>
    </w:p>
    <w:p w14:paraId="71C27D34" w14:textId="77777777" w:rsidR="009323D7" w:rsidRPr="00D17314" w:rsidRDefault="009323D7" w:rsidP="009323D7">
      <w:pPr>
        <w:pStyle w:val="Kop8"/>
        <w:rPr>
          <w:lang w:val="nl-BE"/>
        </w:rPr>
      </w:pPr>
      <w:r w:rsidRPr="00D17314">
        <w:rPr>
          <w:lang w:val="nl-BE"/>
        </w:rPr>
        <w:t>.44.31.</w:t>
      </w:r>
      <w:r w:rsidRPr="00D17314">
        <w:rPr>
          <w:lang w:val="nl-BE"/>
        </w:rPr>
        <w:tab/>
        <w:t>Verankering aan de draagstructuur</w:t>
      </w:r>
    </w:p>
    <w:p w14:paraId="4D4A1C91" w14:textId="77777777" w:rsidR="009323D7" w:rsidRPr="00452FD3" w:rsidRDefault="009323D7" w:rsidP="001831FA">
      <w:pPr>
        <w:pStyle w:val="81"/>
        <w:numPr>
          <w:ilvl w:val="0"/>
          <w:numId w:val="38"/>
        </w:numPr>
        <w:ind w:left="851" w:hanging="284"/>
        <w:rPr>
          <w:lang w:val="nl-NL"/>
        </w:rPr>
      </w:pPr>
      <w:r w:rsidRPr="00452FD3">
        <w:rPr>
          <w:lang w:val="nl-NL"/>
        </w:rPr>
        <w:t xml:space="preserve">Het buitenschrijnwerk wordt symmetrisch in de opening geplaatst en in functie van de aansluitingen, de ruimte voor de scharnieren en hun afregeling, op de vereiste afstand van de ruwbouw aangebracht. De opstelling is perfect loodrecht, waterpas en in horizontale richting in de as gezet, met inachtneming van de maximale afwijking ten aanzien van de as- en stramienlijnen en peilmaten volgens TV 188 § 5.1.1. </w:t>
      </w:r>
    </w:p>
    <w:p w14:paraId="2F36B713" w14:textId="77777777" w:rsidR="009323D7" w:rsidRPr="00452FD3" w:rsidRDefault="009323D7" w:rsidP="001831FA">
      <w:pPr>
        <w:pStyle w:val="81"/>
        <w:numPr>
          <w:ilvl w:val="0"/>
          <w:numId w:val="38"/>
        </w:numPr>
        <w:ind w:left="851" w:hanging="284"/>
        <w:rPr>
          <w:lang w:val="nl-NL"/>
        </w:rPr>
      </w:pPr>
      <w:r w:rsidRPr="00452FD3">
        <w:rPr>
          <w:lang w:val="nl-NL"/>
        </w:rPr>
        <w:lastRenderedPageBreak/>
        <w:t>De opstelling op de dorpels moet garanderen dat water dat ofwel in de sponning is binnengedrongen, ofwel condensatiewater, steeds via de onderzijde of voorzijde van het profiel wordt afgeleid naar de buitendorpel en nooit aan de binnenzijde kan terechtkomen.</w:t>
      </w:r>
    </w:p>
    <w:p w14:paraId="611A29EB" w14:textId="77777777" w:rsidR="009323D7" w:rsidRPr="00452FD3" w:rsidRDefault="009323D7" w:rsidP="001831FA">
      <w:pPr>
        <w:pStyle w:val="81"/>
        <w:numPr>
          <w:ilvl w:val="0"/>
          <w:numId w:val="38"/>
        </w:numPr>
        <w:ind w:left="851" w:hanging="284"/>
        <w:rPr>
          <w:lang w:val="nl-NL"/>
        </w:rPr>
      </w:pPr>
      <w:r w:rsidRPr="00452FD3">
        <w:rPr>
          <w:lang w:val="nl-NL"/>
        </w:rPr>
        <w:t>De bevestiging moet zo gebeuren dat de belasting van de ramen wordt overgedragen op de ruwbouw en zettingen van het gebouw geen invloed hebben op het buitenschrijnwerk. De aard en het aantal bevestigingselementen moeten in staat zijn om zonder blijvende vervorming te weerstaan aan de winddrukken volgens NBN EN 1991-1-4 (+ ANB).</w:t>
      </w:r>
    </w:p>
    <w:p w14:paraId="43C70A4A" w14:textId="77777777" w:rsidR="009323D7" w:rsidRPr="00452FD3" w:rsidRDefault="009323D7" w:rsidP="009323D7">
      <w:pPr>
        <w:pStyle w:val="Kop8"/>
        <w:rPr>
          <w:lang w:val="nl-BE"/>
        </w:rPr>
      </w:pPr>
      <w:r w:rsidRPr="00452FD3">
        <w:rPr>
          <w:lang w:val="nl-BE"/>
        </w:rPr>
        <w:t>44.32.</w:t>
      </w:r>
      <w:r w:rsidRPr="00452FD3">
        <w:rPr>
          <w:lang w:val="nl-BE"/>
        </w:rPr>
        <w:tab/>
        <w:t>Isoleringen en aansluitingen</w:t>
      </w:r>
    </w:p>
    <w:p w14:paraId="45E2A4A1" w14:textId="77777777" w:rsidR="009323D7" w:rsidRPr="00452FD3" w:rsidRDefault="009323D7" w:rsidP="009323D7">
      <w:pPr>
        <w:pStyle w:val="81"/>
        <w:rPr>
          <w:lang w:val="nl-NL"/>
        </w:rPr>
      </w:pPr>
      <w:r w:rsidRPr="00452FD3">
        <w:rPr>
          <w:lang w:val="nl-NL"/>
        </w:rPr>
        <w:t>-</w:t>
      </w:r>
      <w:r w:rsidRPr="00452FD3">
        <w:rPr>
          <w:lang w:val="nl-NL"/>
        </w:rPr>
        <w:tab/>
        <w:t>Het buitenschrijnwerk moet over de gehele omtrek van de ruwbouw geïsoleerd worden. De afdichting van de naden tussen het vast kader, de gevel en/of tussen de kozijnen onderling, moeten een water- en luchtdichte aansluiting garanderen. De kozijnaansluitingen worden van een dubbele afdichting voorzien: een wind- en waterkering aan de buitenzijde (</w:t>
      </w:r>
      <w:proofErr w:type="spellStart"/>
      <w:r w:rsidRPr="00452FD3">
        <w:rPr>
          <w:lang w:val="nl-NL"/>
        </w:rPr>
        <w:t>zwelband+kit</w:t>
      </w:r>
      <w:proofErr w:type="spellEnd"/>
      <w:r w:rsidRPr="00452FD3">
        <w:rPr>
          <w:lang w:val="nl-NL"/>
        </w:rPr>
        <w:t>) en een luchtdichte afwerking aan de binnenzijde.</w:t>
      </w:r>
    </w:p>
    <w:p w14:paraId="22D295F9" w14:textId="77777777" w:rsidR="009323D7" w:rsidRPr="00452FD3" w:rsidRDefault="009323D7" w:rsidP="009323D7">
      <w:pPr>
        <w:pStyle w:val="81"/>
        <w:rPr>
          <w:lang w:val="nl-NL"/>
        </w:rPr>
      </w:pPr>
      <w:r w:rsidRPr="00452FD3">
        <w:rPr>
          <w:lang w:val="nl-NL"/>
        </w:rPr>
        <w:t>-</w:t>
      </w:r>
      <w:r w:rsidRPr="00452FD3">
        <w:rPr>
          <w:lang w:val="nl-NL"/>
        </w:rPr>
        <w:tab/>
        <w:t xml:space="preserve">Waar waterdichtingen aangebracht tegen de buitenzijde worden gecombineerd met luchtdichtingen aan de binnenzijde, moet men erover waken dat de dampdichtheid van de </w:t>
      </w:r>
      <w:proofErr w:type="spellStart"/>
      <w:r w:rsidRPr="00452FD3">
        <w:rPr>
          <w:lang w:val="nl-NL"/>
        </w:rPr>
        <w:t>binnenmembramen</w:t>
      </w:r>
      <w:proofErr w:type="spellEnd"/>
      <w:r w:rsidRPr="00452FD3">
        <w:rPr>
          <w:lang w:val="nl-NL"/>
        </w:rPr>
        <w:t xml:space="preserve"> hoger is dan de waterdichting.</w:t>
      </w:r>
    </w:p>
    <w:p w14:paraId="03D03100" w14:textId="77777777" w:rsidR="009323D7" w:rsidRDefault="009323D7" w:rsidP="009323D7">
      <w:pPr>
        <w:pStyle w:val="81"/>
        <w:rPr>
          <w:lang w:val="nl-NL"/>
        </w:rPr>
      </w:pPr>
      <w:r w:rsidRPr="00452FD3">
        <w:rPr>
          <w:lang w:val="nl-NL"/>
        </w:rPr>
        <w:t>-</w:t>
      </w:r>
      <w:r w:rsidRPr="00452FD3">
        <w:rPr>
          <w:lang w:val="nl-NL"/>
        </w:rPr>
        <w:tab/>
        <w:t xml:space="preserve">Met het oog op de luchtdichtheidsprestaties zal bijzondere zorg worden besteed aan de luchtdichte aansluiting tussen het buitenschrijnwerk, de voorziene draagconstructie, de gevelisolatie en de </w:t>
      </w:r>
      <w:proofErr w:type="spellStart"/>
      <w:r w:rsidRPr="00452FD3">
        <w:rPr>
          <w:lang w:val="nl-NL"/>
        </w:rPr>
        <w:t>binnenafwerking</w:t>
      </w:r>
      <w:proofErr w:type="spellEnd"/>
      <w:r w:rsidRPr="00452FD3">
        <w:rPr>
          <w:lang w:val="nl-NL"/>
        </w:rPr>
        <w:t xml:space="preserve">. De afwerking langs de binnenzijde (pleisterwerk, </w:t>
      </w:r>
      <w:proofErr w:type="spellStart"/>
      <w:r w:rsidRPr="00452FD3">
        <w:rPr>
          <w:lang w:val="nl-NL"/>
        </w:rPr>
        <w:t>omkastingen</w:t>
      </w:r>
      <w:proofErr w:type="spellEnd"/>
      <w:r w:rsidRPr="00452FD3">
        <w:rPr>
          <w:lang w:val="nl-NL"/>
        </w:rPr>
        <w:t>, venstertabletten, …) mag pas worden gestart na controle door de ontwerper van de isolatie en luchtdichte aansluitingen.</w:t>
      </w:r>
      <w:r>
        <w:rPr>
          <w:lang w:val="nl-NL"/>
        </w:rPr>
        <w:t xml:space="preserve"> </w:t>
      </w:r>
    </w:p>
    <w:p w14:paraId="64F481AC" w14:textId="77777777" w:rsidR="00EC5079" w:rsidRDefault="00EC5079" w:rsidP="00EC5079">
      <w:pPr>
        <w:pStyle w:val="80"/>
      </w:pPr>
    </w:p>
    <w:p w14:paraId="131F97ED" w14:textId="77777777" w:rsidR="00EC5079" w:rsidRPr="004E2A0A" w:rsidRDefault="00EC5079" w:rsidP="00EC5079">
      <w:pPr>
        <w:pStyle w:val="Kop5"/>
        <w:rPr>
          <w:lang w:val="nl-NL"/>
        </w:rPr>
      </w:pPr>
      <w:r w:rsidRPr="00041591">
        <w:rPr>
          <w:rStyle w:val="Kop5BlauwChar"/>
          <w:lang w:val="nl-BE"/>
        </w:rPr>
        <w:t>.60.</w:t>
      </w:r>
      <w:r>
        <w:rPr>
          <w:lang w:val="nl-NL"/>
        </w:rPr>
        <w:tab/>
        <w:t>CONTROLE- EN KEURINGSASPECTEN</w:t>
      </w:r>
    </w:p>
    <w:p w14:paraId="3E141CEA" w14:textId="77777777" w:rsidR="00EC5079" w:rsidRPr="00D17314" w:rsidRDefault="00EC5079" w:rsidP="00EC5079">
      <w:pPr>
        <w:pStyle w:val="Kop6"/>
        <w:rPr>
          <w:lang w:val="nl-BE"/>
        </w:rPr>
      </w:pPr>
      <w:r w:rsidRPr="00D17314">
        <w:rPr>
          <w:lang w:val="nl-BE"/>
        </w:rPr>
        <w:t>.61.</w:t>
      </w:r>
      <w:r w:rsidRPr="00D17314">
        <w:rPr>
          <w:lang w:val="nl-BE"/>
        </w:rPr>
        <w:tab/>
        <w:t>Voor levering:</w:t>
      </w:r>
    </w:p>
    <w:p w14:paraId="24A6113B" w14:textId="77777777" w:rsidR="00EC5079" w:rsidRPr="00D17314" w:rsidRDefault="00EC5079" w:rsidP="00EC5079">
      <w:pPr>
        <w:pStyle w:val="Kop7"/>
        <w:rPr>
          <w:lang w:val="nl-BE"/>
        </w:rPr>
      </w:pPr>
      <w:r w:rsidRPr="00D17314">
        <w:rPr>
          <w:lang w:val="nl-BE"/>
        </w:rPr>
        <w:t>.61.10.</w:t>
      </w:r>
      <w:r w:rsidRPr="00D17314">
        <w:rPr>
          <w:lang w:val="nl-BE"/>
        </w:rPr>
        <w:tab/>
        <w:t>Voor te leggen documenten:</w:t>
      </w:r>
    </w:p>
    <w:p w14:paraId="11EFBE35" w14:textId="77777777" w:rsidR="00EC5079" w:rsidRPr="00D17314" w:rsidRDefault="00EC5079" w:rsidP="00EC5079">
      <w:pPr>
        <w:pStyle w:val="80"/>
      </w:pPr>
      <w:r w:rsidRPr="00D17314">
        <w:t xml:space="preserve">Bij de </w:t>
      </w:r>
      <w:r w:rsidRPr="00D17314">
        <w:rPr>
          <w:rStyle w:val="OptieChar"/>
        </w:rPr>
        <w:t>#</w:t>
      </w:r>
      <w:r w:rsidRPr="00F502A7">
        <w:rPr>
          <w:rStyle w:val="OptieChar"/>
          <w:color w:val="000000" w:themeColor="text1"/>
        </w:rPr>
        <w:t>aanbesteding</w:t>
      </w:r>
      <w:r w:rsidRPr="00D17314">
        <w:rPr>
          <w:rStyle w:val="OptieChar"/>
        </w:rPr>
        <w:t>#</w:t>
      </w:r>
      <w:r w:rsidRPr="00F502A7">
        <w:rPr>
          <w:rStyle w:val="OptieChar"/>
          <w:color w:val="000000" w:themeColor="text1"/>
        </w:rPr>
        <w:t>offerte</w:t>
      </w:r>
      <w:r w:rsidRPr="00D17314">
        <w:rPr>
          <w:rStyle w:val="OptieChar"/>
        </w:rPr>
        <w:t>#</w:t>
      </w:r>
      <w:r w:rsidRPr="00D17314">
        <w:t xml:space="preserve"> wordt een duidelijke documentatie en/of representatieve stalen voorgelegd, alsook de vereiste inbouwdetails. </w:t>
      </w:r>
    </w:p>
    <w:p w14:paraId="3560AC74" w14:textId="77777777" w:rsidR="00EC5079" w:rsidRPr="00D17314" w:rsidRDefault="00EC5079" w:rsidP="00EC5079">
      <w:pPr>
        <w:pStyle w:val="Kop8"/>
        <w:rPr>
          <w:lang w:val="nl-BE"/>
        </w:rPr>
      </w:pPr>
      <w:r w:rsidRPr="00D17314">
        <w:rPr>
          <w:lang w:val="nl-BE"/>
        </w:rPr>
        <w:t>.61.14.</w:t>
      </w:r>
      <w:r w:rsidRPr="00D17314">
        <w:rPr>
          <w:lang w:val="nl-BE"/>
        </w:rPr>
        <w:tab/>
        <w:t>Keuringsattest:</w:t>
      </w:r>
    </w:p>
    <w:p w14:paraId="58C4B6A1" w14:textId="77777777" w:rsidR="009323D7" w:rsidRPr="00D17314" w:rsidRDefault="009323D7" w:rsidP="009323D7">
      <w:pPr>
        <w:pStyle w:val="80"/>
      </w:pPr>
      <w:r>
        <w:t>De aannemer dient alle hierboven gemelde ATG attesten voor te leggen bij levering van de ramen en deuren.</w:t>
      </w:r>
    </w:p>
    <w:p w14:paraId="0D9F2C30" w14:textId="77777777" w:rsidR="00EC5079" w:rsidRPr="00D17314" w:rsidRDefault="00EC5079" w:rsidP="00EC5079">
      <w:pPr>
        <w:pStyle w:val="Kop8"/>
        <w:rPr>
          <w:lang w:val="nl-BE"/>
        </w:rPr>
      </w:pPr>
      <w:r w:rsidRPr="00D17314">
        <w:rPr>
          <w:lang w:val="nl-BE"/>
        </w:rPr>
        <w:t>.61.16.</w:t>
      </w:r>
      <w:r w:rsidRPr="00D17314">
        <w:rPr>
          <w:lang w:val="nl-BE"/>
        </w:rPr>
        <w:tab/>
        <w:t>Volledig gedetailleerde documentatie:</w:t>
      </w:r>
    </w:p>
    <w:p w14:paraId="2E6EDDEB" w14:textId="266AC642" w:rsidR="00EC5079" w:rsidRPr="00074EBC" w:rsidRDefault="00EC5079" w:rsidP="00EC5079">
      <w:pPr>
        <w:pStyle w:val="80"/>
        <w:rPr>
          <w:rStyle w:val="OptieChar"/>
          <w:color w:val="000000" w:themeColor="text1"/>
        </w:rPr>
      </w:pPr>
      <w:r w:rsidRPr="00074EBC">
        <w:rPr>
          <w:rStyle w:val="OptieChar"/>
          <w:color w:val="000000" w:themeColor="text1"/>
        </w:rPr>
        <w:t>De aannemer buitenschrijnwerk bezorgt vóór de uitvoering ter goedkeuring aan de architect:</w:t>
      </w:r>
    </w:p>
    <w:p w14:paraId="6E4447DA" w14:textId="77777777" w:rsidR="00EC5079" w:rsidRPr="00074EBC" w:rsidRDefault="00EC5079" w:rsidP="00EC5079">
      <w:pPr>
        <w:pStyle w:val="81"/>
        <w:rPr>
          <w:rStyle w:val="OptieChar"/>
          <w:color w:val="000000" w:themeColor="text1"/>
        </w:rPr>
      </w:pPr>
      <w:r w:rsidRPr="00074EBC">
        <w:rPr>
          <w:rStyle w:val="OptieChar"/>
          <w:color w:val="000000" w:themeColor="text1"/>
        </w:rPr>
        <w:t>-</w:t>
      </w:r>
      <w:r w:rsidRPr="00074EBC">
        <w:rPr>
          <w:rStyle w:val="OptieChar"/>
          <w:color w:val="000000" w:themeColor="text1"/>
        </w:rPr>
        <w:tab/>
        <w:t>Een berekeningsnota, opgesteld door de producent.</w:t>
      </w:r>
    </w:p>
    <w:p w14:paraId="4C855AF9" w14:textId="77777777" w:rsidR="00EC5079" w:rsidRPr="00074EBC" w:rsidRDefault="00EC5079" w:rsidP="00EC5079">
      <w:pPr>
        <w:pStyle w:val="81"/>
        <w:rPr>
          <w:rStyle w:val="OptieChar"/>
          <w:color w:val="000000" w:themeColor="text1"/>
        </w:rPr>
      </w:pPr>
      <w:r w:rsidRPr="00074EBC">
        <w:rPr>
          <w:rStyle w:val="OptieChar"/>
          <w:color w:val="000000" w:themeColor="text1"/>
        </w:rPr>
        <w:t>-</w:t>
      </w:r>
      <w:r w:rsidRPr="00074EBC">
        <w:rPr>
          <w:rStyle w:val="OptieChar"/>
          <w:color w:val="000000" w:themeColor="text1"/>
        </w:rPr>
        <w:tab/>
        <w:t>Een kleurenkaart en stalen van de verschillende componenten.</w:t>
      </w:r>
    </w:p>
    <w:p w14:paraId="32FFE823" w14:textId="77777777" w:rsidR="00EC5079" w:rsidRPr="00074EBC" w:rsidRDefault="00EC5079" w:rsidP="00EC5079">
      <w:pPr>
        <w:pStyle w:val="81"/>
        <w:rPr>
          <w:rStyle w:val="OptieChar"/>
          <w:color w:val="000000" w:themeColor="text1"/>
        </w:rPr>
      </w:pPr>
      <w:r w:rsidRPr="00074EBC">
        <w:rPr>
          <w:rStyle w:val="OptieChar"/>
          <w:color w:val="000000" w:themeColor="text1"/>
        </w:rPr>
        <w:t>-</w:t>
      </w:r>
      <w:r w:rsidRPr="00074EBC">
        <w:rPr>
          <w:rStyle w:val="OptieChar"/>
          <w:color w:val="000000" w:themeColor="text1"/>
        </w:rPr>
        <w:tab/>
        <w:t>De afwerkingdetails en desgevallend plaatsingsplannen.</w:t>
      </w:r>
    </w:p>
    <w:p w14:paraId="1E794CDA" w14:textId="77777777" w:rsidR="00EC5079" w:rsidRPr="00074EBC" w:rsidRDefault="00EC5079" w:rsidP="00EC5079">
      <w:pPr>
        <w:pStyle w:val="81"/>
        <w:rPr>
          <w:rStyle w:val="OptieChar"/>
          <w:color w:val="000000" w:themeColor="text1"/>
        </w:rPr>
      </w:pPr>
      <w:r w:rsidRPr="00074EBC">
        <w:rPr>
          <w:rStyle w:val="OptieChar"/>
          <w:color w:val="000000" w:themeColor="text1"/>
        </w:rPr>
        <w:t>-</w:t>
      </w:r>
      <w:r w:rsidRPr="00074EBC">
        <w:rPr>
          <w:rStyle w:val="OptieChar"/>
          <w:color w:val="000000" w:themeColor="text1"/>
        </w:rPr>
        <w:tab/>
        <w:t>Garantiebewijs, attesten.</w:t>
      </w:r>
    </w:p>
    <w:p w14:paraId="2E85FB46" w14:textId="77777777" w:rsidR="009323D7" w:rsidRPr="00074EBC" w:rsidRDefault="009323D7" w:rsidP="00EC5079">
      <w:pPr>
        <w:pStyle w:val="81"/>
        <w:rPr>
          <w:rStyle w:val="OptieChar"/>
          <w:color w:val="000000" w:themeColor="text1"/>
        </w:rPr>
      </w:pPr>
      <w:r w:rsidRPr="00074EBC">
        <w:rPr>
          <w:rStyle w:val="OptieChar"/>
          <w:color w:val="000000" w:themeColor="text1"/>
        </w:rPr>
        <w:t>-</w:t>
      </w:r>
      <w:r w:rsidRPr="00074EBC">
        <w:rPr>
          <w:rStyle w:val="OptieChar"/>
          <w:color w:val="000000" w:themeColor="text1"/>
        </w:rPr>
        <w:tab/>
        <w:t>...</w:t>
      </w:r>
    </w:p>
    <w:p w14:paraId="6505691F" w14:textId="77777777" w:rsidR="00EC5079" w:rsidRPr="00D17314" w:rsidRDefault="00EC5079" w:rsidP="00EC5079">
      <w:pPr>
        <w:pStyle w:val="Kop7"/>
        <w:rPr>
          <w:lang w:val="nl-BE"/>
        </w:rPr>
      </w:pPr>
      <w:r w:rsidRPr="00D17314">
        <w:rPr>
          <w:lang w:val="nl-BE"/>
        </w:rPr>
        <w:t>.61.40.</w:t>
      </w:r>
      <w:r w:rsidRPr="00D17314">
        <w:rPr>
          <w:lang w:val="nl-BE"/>
        </w:rPr>
        <w:tab/>
        <w:t>Berekeningsnota’s:</w:t>
      </w:r>
    </w:p>
    <w:p w14:paraId="1B9EA90C" w14:textId="77777777" w:rsidR="00EC5079" w:rsidRPr="00D17314" w:rsidRDefault="00EC5079" w:rsidP="00EC5079">
      <w:pPr>
        <w:pStyle w:val="83Kenm"/>
        <w:rPr>
          <w:lang w:val="nl-BE"/>
        </w:rPr>
      </w:pPr>
      <w:r w:rsidRPr="00D17314">
        <w:rPr>
          <w:lang w:val="nl-BE"/>
        </w:rPr>
        <w:t>-</w:t>
      </w:r>
      <w:r w:rsidRPr="00D17314">
        <w:rPr>
          <w:lang w:val="nl-BE"/>
        </w:rPr>
        <w:tab/>
        <w:t>Warmtegeleiding:</w:t>
      </w:r>
      <w:r w:rsidRPr="00D17314">
        <w:rPr>
          <w:lang w:val="nl-BE"/>
        </w:rPr>
        <w:tab/>
        <w:t>volgens NBN</w:t>
      </w:r>
      <w:r>
        <w:rPr>
          <w:lang w:val="nl-BE"/>
        </w:rPr>
        <w:t> </w:t>
      </w:r>
      <w:r w:rsidRPr="00D17314">
        <w:rPr>
          <w:lang w:val="nl-BE"/>
        </w:rPr>
        <w:t>EN</w:t>
      </w:r>
      <w:r>
        <w:rPr>
          <w:lang w:val="nl-BE"/>
        </w:rPr>
        <w:t> </w:t>
      </w:r>
      <w:r w:rsidRPr="00D17314">
        <w:rPr>
          <w:lang w:val="nl-BE"/>
        </w:rPr>
        <w:t>ISO</w:t>
      </w:r>
      <w:r>
        <w:rPr>
          <w:lang w:val="nl-BE"/>
        </w:rPr>
        <w:t> </w:t>
      </w:r>
      <w:r w:rsidRPr="00D17314">
        <w:rPr>
          <w:lang w:val="nl-BE"/>
        </w:rPr>
        <w:t>10077</w:t>
      </w:r>
      <w:r>
        <w:rPr>
          <w:lang w:val="nl-BE"/>
        </w:rPr>
        <w:t>-2</w:t>
      </w:r>
      <w:r w:rsidRPr="00D17314">
        <w:rPr>
          <w:lang w:val="nl-BE"/>
        </w:rPr>
        <w:t>:20</w:t>
      </w:r>
      <w:r>
        <w:rPr>
          <w:lang w:val="nl-BE"/>
        </w:rPr>
        <w:t>12</w:t>
      </w:r>
    </w:p>
    <w:p w14:paraId="30C80295" w14:textId="77777777" w:rsidR="00EC5079" w:rsidRPr="00D17314" w:rsidRDefault="00EC5079" w:rsidP="00EC5079">
      <w:pPr>
        <w:pStyle w:val="83Kenm"/>
        <w:rPr>
          <w:lang w:val="nl-BE"/>
        </w:rPr>
      </w:pPr>
      <w:r w:rsidRPr="00D17314">
        <w:rPr>
          <w:lang w:val="nl-BE"/>
        </w:rPr>
        <w:t>-</w:t>
      </w:r>
      <w:r w:rsidRPr="00D17314">
        <w:rPr>
          <w:lang w:val="nl-BE"/>
        </w:rPr>
        <w:tab/>
        <w:t>Luchtdoorlatendheid:</w:t>
      </w:r>
      <w:r w:rsidRPr="00D17314">
        <w:rPr>
          <w:lang w:val="nl-BE"/>
        </w:rPr>
        <w:tab/>
        <w:t>volgens NBN EN 12207:2000 en NBN EN 1026:2000</w:t>
      </w:r>
    </w:p>
    <w:p w14:paraId="0417E413" w14:textId="77777777" w:rsidR="00EC5079" w:rsidRPr="00D17314" w:rsidRDefault="00EC5079" w:rsidP="00EC5079">
      <w:pPr>
        <w:pStyle w:val="83Kenm"/>
        <w:rPr>
          <w:lang w:val="nl-BE"/>
        </w:rPr>
      </w:pPr>
      <w:r w:rsidRPr="00D17314">
        <w:rPr>
          <w:lang w:val="nl-BE"/>
        </w:rPr>
        <w:t>-</w:t>
      </w:r>
      <w:r w:rsidRPr="00D17314">
        <w:rPr>
          <w:lang w:val="nl-BE"/>
        </w:rPr>
        <w:tab/>
        <w:t>Waterdichtheid:</w:t>
      </w:r>
      <w:r w:rsidRPr="00D17314">
        <w:rPr>
          <w:lang w:val="nl-BE"/>
        </w:rPr>
        <w:tab/>
        <w:t>volgens NBN EN 12208:2000 en NBN EN 1027:2000</w:t>
      </w:r>
    </w:p>
    <w:p w14:paraId="23956D7E" w14:textId="77777777" w:rsidR="00EC5079" w:rsidRPr="00D17314" w:rsidRDefault="00EC5079" w:rsidP="00EC5079">
      <w:pPr>
        <w:pStyle w:val="83Kenm"/>
        <w:rPr>
          <w:lang w:val="nl-BE"/>
        </w:rPr>
      </w:pPr>
      <w:r w:rsidRPr="00D17314">
        <w:rPr>
          <w:lang w:val="nl-BE"/>
        </w:rPr>
        <w:t>-</w:t>
      </w:r>
      <w:r w:rsidRPr="00D17314">
        <w:rPr>
          <w:lang w:val="nl-BE"/>
        </w:rPr>
        <w:tab/>
        <w:t>Sterkte tegen de wind:</w:t>
      </w:r>
      <w:r w:rsidRPr="00D17314">
        <w:rPr>
          <w:lang w:val="nl-BE"/>
        </w:rPr>
        <w:tab/>
        <w:t>volgens NBN EN 12210:2000 en NBN EN 12211:2000</w:t>
      </w:r>
    </w:p>
    <w:p w14:paraId="36964447" w14:textId="77777777" w:rsidR="00EC5079" w:rsidRDefault="00EC5079" w:rsidP="00EC5079">
      <w:pPr>
        <w:pStyle w:val="81"/>
      </w:pPr>
    </w:p>
    <w:p w14:paraId="0E68B508" w14:textId="77777777" w:rsidR="00A63475" w:rsidRPr="000B3F58" w:rsidRDefault="000D1610" w:rsidP="00A63475">
      <w:pPr>
        <w:ind w:left="-851"/>
      </w:pPr>
      <w:bookmarkStart w:id="34" w:name="_Toc97613985"/>
      <w:bookmarkStart w:id="35" w:name="_Toc97618445"/>
      <w:bookmarkStart w:id="36" w:name="_Toc97620884"/>
      <w:bookmarkStart w:id="37" w:name="_Toc97622097"/>
      <w:bookmarkStart w:id="38" w:name="_Toc108405160"/>
      <w:bookmarkStart w:id="39" w:name="_Toc113676278"/>
      <w:bookmarkStart w:id="40" w:name="_Toc114278659"/>
      <w:bookmarkStart w:id="41" w:name="_Toc114279118"/>
      <w:bookmarkStart w:id="42" w:name="_Toc115514381"/>
      <w:bookmarkStart w:id="43" w:name="_Toc115747452"/>
      <w:bookmarkStart w:id="44" w:name="_Toc140547803"/>
      <w:bookmarkStart w:id="45" w:name="_Toc140548550"/>
      <w:bookmarkStart w:id="46" w:name="_Toc140548719"/>
      <w:bookmarkStart w:id="47" w:name="_Toc140548772"/>
      <w:bookmarkStart w:id="48" w:name="_Toc168721503"/>
      <w:bookmarkStart w:id="49" w:name="_Toc376521980"/>
      <w:bookmarkStart w:id="50" w:name="_Toc376522005"/>
      <w:r>
        <w:rPr>
          <w:noProof/>
        </w:rPr>
        <w:pict w14:anchorId="61F5B577">
          <v:rect id="_x0000_i1027" alt="" style="width:441.1pt;height:.05pt;mso-width-percent:0;mso-height-percent:0;mso-width-percent:0;mso-height-percent:0" o:hrpct="889" o:hralign="center" o:hrstd="t" o:hr="t" fillcolor="#aca899" stroked="f"/>
        </w:pict>
      </w:r>
    </w:p>
    <w:p w14:paraId="4720F074" w14:textId="77777777" w:rsidR="00EC5079" w:rsidRPr="00357C05" w:rsidRDefault="00EC5079" w:rsidP="00EC5079">
      <w:pPr>
        <w:pStyle w:val="Kop1"/>
        <w:rPr>
          <w:lang w:val="nl-BE"/>
        </w:rPr>
      </w:pPr>
      <w:r>
        <w:rPr>
          <w:lang w:val="nl-BE"/>
        </w:rPr>
        <w:t xml:space="preserve">Gealan - posten </w:t>
      </w:r>
      <w:r w:rsidRPr="00357C05">
        <w:rPr>
          <w:lang w:val="nl-BE"/>
        </w:rPr>
        <w:t>voor de meetstaat</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14:paraId="047296C9" w14:textId="77777777" w:rsidR="00A63475" w:rsidRPr="000B3F58" w:rsidRDefault="000D1610" w:rsidP="00A63475">
      <w:pPr>
        <w:ind w:left="-851"/>
      </w:pPr>
      <w:r>
        <w:rPr>
          <w:noProof/>
        </w:rPr>
        <w:pict w14:anchorId="3B0F4C9A">
          <v:rect id="_x0000_i1026" alt="" style="width:441.1pt;height:.05pt;mso-width-percent:0;mso-height-percent:0;mso-width-percent:0;mso-height-percent:0" o:hrpct="889" o:hralign="center" o:hrstd="t" o:hr="t" fillcolor="#aca899" stroked="f"/>
        </w:pict>
      </w:r>
    </w:p>
    <w:p w14:paraId="6402B51B" w14:textId="5DF36814" w:rsidR="000E65B9" w:rsidRPr="00AE5E28" w:rsidRDefault="000E65B9" w:rsidP="000E65B9">
      <w:pPr>
        <w:pStyle w:val="Merk2"/>
        <w:rPr>
          <w:lang w:val="nl-NL"/>
        </w:rPr>
      </w:pPr>
      <w:r>
        <w:rPr>
          <w:rStyle w:val="Merk1Char"/>
        </w:rPr>
        <w:t>GEALAN S 9</w:t>
      </w:r>
      <w:r w:rsidRPr="00D17314">
        <w:rPr>
          <w:rStyle w:val="Merk1Char"/>
        </w:rPr>
        <w:t>000</w:t>
      </w:r>
      <w:r w:rsidR="001126BF">
        <w:rPr>
          <w:rStyle w:val="Merk1Char"/>
        </w:rPr>
        <w:t xml:space="preserve"> MD</w:t>
      </w:r>
      <w:r w:rsidRPr="00D17314">
        <w:t xml:space="preserve"> - </w:t>
      </w:r>
      <w:r w:rsidR="00C2501E">
        <w:t xml:space="preserve">PVC-profielen voor ramen, deuren of hefschuiframen, </w:t>
      </w:r>
      <w:r w:rsidR="00C2501E" w:rsidRPr="008D76EA">
        <w:t>klassieke doorsnede met afgeronde hoeken</w:t>
      </w:r>
      <w:r>
        <w:rPr>
          <w:lang w:val="nl-NL"/>
        </w:rPr>
        <w:t>, folie</w:t>
      </w:r>
    </w:p>
    <w:p w14:paraId="4C9EA3E8" w14:textId="54922674" w:rsidR="00E86668" w:rsidRPr="00D17314" w:rsidRDefault="00E86668" w:rsidP="00E86668">
      <w:pPr>
        <w:pStyle w:val="Kop4"/>
        <w:rPr>
          <w:rStyle w:val="MeetChar"/>
          <w:lang w:val="nl-BE"/>
        </w:rPr>
      </w:pPr>
      <w:r w:rsidRPr="00D17314">
        <w:rPr>
          <w:rStyle w:val="OptieChar"/>
          <w:lang w:val="nl-BE"/>
        </w:rPr>
        <w:t>#</w:t>
      </w:r>
      <w:r w:rsidRPr="00D17314">
        <w:rPr>
          <w:lang w:val="nl-BE"/>
        </w:rPr>
        <w:t>P1</w:t>
      </w:r>
      <w:r w:rsidRPr="00D17314">
        <w:rPr>
          <w:lang w:val="nl-BE"/>
        </w:rPr>
        <w:tab/>
        <w:t>Ramen</w:t>
      </w:r>
      <w:r>
        <w:rPr>
          <w:lang w:val="nl-BE"/>
        </w:rPr>
        <w:t xml:space="preserve"> met</w:t>
      </w:r>
      <w:r w:rsidRPr="00D17314">
        <w:rPr>
          <w:lang w:val="nl-BE"/>
        </w:rPr>
        <w:t xml:space="preserve"> </w:t>
      </w:r>
      <w:r w:rsidRPr="00D17314">
        <w:rPr>
          <w:rStyle w:val="MerkChar"/>
          <w:lang w:val="nl-BE"/>
        </w:rPr>
        <w:t>GEALAN S </w:t>
      </w:r>
      <w:r>
        <w:rPr>
          <w:rStyle w:val="MerkChar"/>
          <w:lang w:val="nl-BE"/>
        </w:rPr>
        <w:t>90</w:t>
      </w:r>
      <w:r w:rsidRPr="00D17314">
        <w:rPr>
          <w:rStyle w:val="MerkChar"/>
          <w:lang w:val="nl-BE"/>
        </w:rPr>
        <w:t>00</w:t>
      </w:r>
      <w:r w:rsidR="00C2501E">
        <w:rPr>
          <w:rStyle w:val="MerkChar"/>
          <w:lang w:val="nl-BE"/>
        </w:rPr>
        <w:t xml:space="preserve"> MD</w:t>
      </w:r>
      <w:r w:rsidRPr="00D17314">
        <w:rPr>
          <w:rStyle w:val="MerkChar"/>
          <w:lang w:val="nl-BE"/>
        </w:rPr>
        <w:t xml:space="preserve"> </w:t>
      </w:r>
      <w:r>
        <w:rPr>
          <w:lang w:val="nl-BE"/>
        </w:rPr>
        <w:t>p</w:t>
      </w:r>
      <w:r w:rsidRPr="00D17314">
        <w:rPr>
          <w:lang w:val="nl-BE"/>
        </w:rPr>
        <w:t>rofielen</w:t>
      </w:r>
      <w:r w:rsidRPr="00D17314">
        <w:rPr>
          <w:rStyle w:val="MerkChar"/>
          <w:lang w:val="nl-BE"/>
        </w:rPr>
        <w:t xml:space="preserve"> </w:t>
      </w:r>
      <w:r w:rsidRPr="00D17314">
        <w:rPr>
          <w:snapToGrid w:val="0"/>
          <w:lang w:val="nl-BE"/>
        </w:rPr>
        <w:t xml:space="preserve"> [</w:t>
      </w:r>
      <w:r>
        <w:rPr>
          <w:snapToGrid w:val="0"/>
          <w:lang w:val="nl-BE"/>
        </w:rPr>
        <w:t>raamtype</w:t>
      </w:r>
      <w:r w:rsidRPr="00D17314">
        <w:rPr>
          <w:snapToGrid w:val="0"/>
          <w:lang w:val="nl-BE"/>
        </w:rPr>
        <w:t>] [afmetingen]</w:t>
      </w:r>
      <w:r w:rsidRPr="00D17314">
        <w:rPr>
          <w:rStyle w:val="MeetChar"/>
          <w:lang w:val="nl-BE"/>
        </w:rPr>
        <w:tab/>
        <w:t>VH</w:t>
      </w:r>
      <w:r w:rsidRPr="00D17314">
        <w:rPr>
          <w:rStyle w:val="MeetChar"/>
          <w:lang w:val="nl-BE"/>
        </w:rPr>
        <w:tab/>
        <w:t>[m²]</w:t>
      </w:r>
    </w:p>
    <w:p w14:paraId="7D02C83B" w14:textId="24B2F8E1" w:rsidR="00E86668" w:rsidRPr="00D17314" w:rsidRDefault="00E86668" w:rsidP="00E86668">
      <w:pPr>
        <w:pStyle w:val="Kop4"/>
        <w:rPr>
          <w:rStyle w:val="MeetChar"/>
          <w:lang w:val="nl-BE"/>
        </w:rPr>
      </w:pPr>
      <w:r w:rsidRPr="00D17314">
        <w:rPr>
          <w:rStyle w:val="OptieChar"/>
          <w:lang w:val="nl-BE"/>
        </w:rPr>
        <w:t>#</w:t>
      </w:r>
      <w:r w:rsidRPr="00D17314">
        <w:rPr>
          <w:lang w:val="nl-BE"/>
        </w:rPr>
        <w:t>P1</w:t>
      </w:r>
      <w:r w:rsidRPr="00D17314">
        <w:rPr>
          <w:lang w:val="nl-BE"/>
        </w:rPr>
        <w:tab/>
        <w:t>Ramen</w:t>
      </w:r>
      <w:r>
        <w:rPr>
          <w:lang w:val="nl-BE"/>
        </w:rPr>
        <w:t xml:space="preserve"> met</w:t>
      </w:r>
      <w:r w:rsidRPr="00D17314">
        <w:rPr>
          <w:lang w:val="nl-BE"/>
        </w:rPr>
        <w:t xml:space="preserve"> </w:t>
      </w:r>
      <w:r w:rsidRPr="00D17314">
        <w:rPr>
          <w:rStyle w:val="MerkChar"/>
          <w:lang w:val="nl-BE"/>
        </w:rPr>
        <w:t>GEALAN S </w:t>
      </w:r>
      <w:r>
        <w:rPr>
          <w:rStyle w:val="MerkChar"/>
          <w:lang w:val="nl-BE"/>
        </w:rPr>
        <w:t>90</w:t>
      </w:r>
      <w:r w:rsidRPr="00D17314">
        <w:rPr>
          <w:rStyle w:val="MerkChar"/>
          <w:lang w:val="nl-BE"/>
        </w:rPr>
        <w:t>00</w:t>
      </w:r>
      <w:r w:rsidR="00C2501E">
        <w:rPr>
          <w:rStyle w:val="MerkChar"/>
          <w:lang w:val="nl-BE"/>
        </w:rPr>
        <w:t xml:space="preserve"> MD</w:t>
      </w:r>
      <w:r w:rsidRPr="00D17314">
        <w:rPr>
          <w:rStyle w:val="MerkChar"/>
          <w:lang w:val="nl-BE"/>
        </w:rPr>
        <w:t xml:space="preserve"> </w:t>
      </w:r>
      <w:r>
        <w:rPr>
          <w:lang w:val="nl-BE"/>
        </w:rPr>
        <w:t>p</w:t>
      </w:r>
      <w:r w:rsidRPr="00D17314">
        <w:rPr>
          <w:lang w:val="nl-BE"/>
        </w:rPr>
        <w:t xml:space="preserve">rofielen </w:t>
      </w:r>
      <w:r w:rsidRPr="00D17314">
        <w:rPr>
          <w:rStyle w:val="MerkChar"/>
          <w:lang w:val="nl-BE"/>
        </w:rPr>
        <w:t xml:space="preserve"> </w:t>
      </w:r>
      <w:r w:rsidRPr="00D17314">
        <w:rPr>
          <w:snapToGrid w:val="0"/>
          <w:lang w:val="nl-BE"/>
        </w:rPr>
        <w:t>[</w:t>
      </w:r>
      <w:r>
        <w:rPr>
          <w:snapToGrid w:val="0"/>
          <w:lang w:val="nl-BE"/>
        </w:rPr>
        <w:t>raamtype</w:t>
      </w:r>
      <w:r w:rsidRPr="00D17314">
        <w:rPr>
          <w:snapToGrid w:val="0"/>
          <w:lang w:val="nl-BE"/>
        </w:rPr>
        <w:t>]  [afmetingen]</w:t>
      </w:r>
      <w:r w:rsidRPr="00D17314">
        <w:rPr>
          <w:rStyle w:val="MeetChar"/>
          <w:lang w:val="nl-BE"/>
        </w:rPr>
        <w:tab/>
        <w:t>VH</w:t>
      </w:r>
      <w:r w:rsidRPr="00D17314">
        <w:rPr>
          <w:rStyle w:val="MeetChar"/>
          <w:lang w:val="nl-BE"/>
        </w:rPr>
        <w:tab/>
        <w:t>[st]</w:t>
      </w:r>
    </w:p>
    <w:p w14:paraId="6EC86E2D" w14:textId="176EABA4" w:rsidR="00E86668" w:rsidRPr="00D17314" w:rsidRDefault="00E86668" w:rsidP="00E86668">
      <w:pPr>
        <w:pStyle w:val="Kop4"/>
        <w:rPr>
          <w:rStyle w:val="MeetChar"/>
          <w:lang w:val="nl-BE"/>
        </w:rPr>
      </w:pPr>
      <w:r w:rsidRPr="00D17314">
        <w:rPr>
          <w:rStyle w:val="OptieChar"/>
          <w:lang w:val="nl-BE"/>
        </w:rPr>
        <w:t>#</w:t>
      </w:r>
      <w:r>
        <w:rPr>
          <w:lang w:val="nl-BE"/>
        </w:rPr>
        <w:t>P2</w:t>
      </w:r>
      <w:r w:rsidRPr="00D17314">
        <w:rPr>
          <w:lang w:val="nl-BE"/>
        </w:rPr>
        <w:tab/>
      </w:r>
      <w:r>
        <w:rPr>
          <w:lang w:val="nl-BE"/>
        </w:rPr>
        <w:t>Deuren met</w:t>
      </w:r>
      <w:r w:rsidRPr="00D17314">
        <w:rPr>
          <w:lang w:val="nl-BE"/>
        </w:rPr>
        <w:t xml:space="preserve"> </w:t>
      </w:r>
      <w:r w:rsidRPr="00D17314">
        <w:rPr>
          <w:rStyle w:val="MerkChar"/>
          <w:lang w:val="nl-BE"/>
        </w:rPr>
        <w:t>GEALAN S </w:t>
      </w:r>
      <w:r>
        <w:rPr>
          <w:rStyle w:val="MerkChar"/>
          <w:lang w:val="nl-BE"/>
        </w:rPr>
        <w:t>90</w:t>
      </w:r>
      <w:r w:rsidRPr="00D17314">
        <w:rPr>
          <w:rStyle w:val="MerkChar"/>
          <w:lang w:val="nl-BE"/>
        </w:rPr>
        <w:t>00</w:t>
      </w:r>
      <w:r w:rsidR="00C2501E">
        <w:rPr>
          <w:rStyle w:val="MerkChar"/>
          <w:lang w:val="nl-BE"/>
        </w:rPr>
        <w:t xml:space="preserve"> MD</w:t>
      </w:r>
      <w:r>
        <w:rPr>
          <w:rStyle w:val="MerkChar"/>
          <w:lang w:val="nl-BE"/>
        </w:rPr>
        <w:t xml:space="preserve"> </w:t>
      </w:r>
      <w:r>
        <w:rPr>
          <w:lang w:val="nl-BE"/>
        </w:rPr>
        <w:t>p</w:t>
      </w:r>
      <w:r w:rsidRPr="00D17314">
        <w:rPr>
          <w:lang w:val="nl-BE"/>
        </w:rPr>
        <w:t xml:space="preserve">rofielen </w:t>
      </w:r>
      <w:r w:rsidRPr="00D17314">
        <w:rPr>
          <w:snapToGrid w:val="0"/>
          <w:lang w:val="nl-BE"/>
        </w:rPr>
        <w:t>[</w:t>
      </w:r>
      <w:r>
        <w:rPr>
          <w:snapToGrid w:val="0"/>
          <w:lang w:val="nl-BE"/>
        </w:rPr>
        <w:t>raamtype</w:t>
      </w:r>
      <w:r w:rsidRPr="00D17314">
        <w:rPr>
          <w:snapToGrid w:val="0"/>
          <w:lang w:val="nl-BE"/>
        </w:rPr>
        <w:t>] [afmetingen]</w:t>
      </w:r>
      <w:r w:rsidRPr="00D17314">
        <w:rPr>
          <w:rStyle w:val="MeetChar"/>
          <w:lang w:val="nl-BE"/>
        </w:rPr>
        <w:tab/>
        <w:t>VH</w:t>
      </w:r>
      <w:r w:rsidRPr="00D17314">
        <w:rPr>
          <w:rStyle w:val="MeetChar"/>
          <w:lang w:val="nl-BE"/>
        </w:rPr>
        <w:tab/>
        <w:t>[m²]</w:t>
      </w:r>
    </w:p>
    <w:p w14:paraId="1A37A02C" w14:textId="6E8083E4" w:rsidR="00E86668" w:rsidRPr="00D17314" w:rsidRDefault="00E86668" w:rsidP="00E86668">
      <w:pPr>
        <w:pStyle w:val="Kop4"/>
        <w:rPr>
          <w:rStyle w:val="MeetChar"/>
          <w:lang w:val="nl-BE"/>
        </w:rPr>
      </w:pPr>
      <w:bookmarkStart w:id="51" w:name="_Toc263774926"/>
      <w:bookmarkStart w:id="52" w:name="_Toc333394771"/>
      <w:r w:rsidRPr="00D17314">
        <w:rPr>
          <w:rStyle w:val="OptieChar"/>
          <w:lang w:val="nl-BE"/>
        </w:rPr>
        <w:t>#</w:t>
      </w:r>
      <w:r>
        <w:rPr>
          <w:lang w:val="nl-BE"/>
        </w:rPr>
        <w:t>P2</w:t>
      </w:r>
      <w:r w:rsidRPr="00D17314">
        <w:rPr>
          <w:lang w:val="nl-BE"/>
        </w:rPr>
        <w:tab/>
      </w:r>
      <w:r>
        <w:rPr>
          <w:lang w:val="nl-BE"/>
        </w:rPr>
        <w:t>Deuren met</w:t>
      </w:r>
      <w:r w:rsidRPr="00D17314">
        <w:rPr>
          <w:lang w:val="nl-BE"/>
        </w:rPr>
        <w:t xml:space="preserve"> </w:t>
      </w:r>
      <w:r w:rsidRPr="00D17314">
        <w:rPr>
          <w:rStyle w:val="MerkChar"/>
          <w:lang w:val="nl-BE"/>
        </w:rPr>
        <w:t>GEALAN S </w:t>
      </w:r>
      <w:r>
        <w:rPr>
          <w:rStyle w:val="MerkChar"/>
          <w:lang w:val="nl-BE"/>
        </w:rPr>
        <w:t>90</w:t>
      </w:r>
      <w:r w:rsidRPr="00D17314">
        <w:rPr>
          <w:rStyle w:val="MerkChar"/>
          <w:lang w:val="nl-BE"/>
        </w:rPr>
        <w:t>00</w:t>
      </w:r>
      <w:r w:rsidR="00C2501E">
        <w:rPr>
          <w:rStyle w:val="MerkChar"/>
          <w:lang w:val="nl-BE"/>
        </w:rPr>
        <w:t xml:space="preserve"> MD</w:t>
      </w:r>
      <w:r w:rsidRPr="00D17314">
        <w:rPr>
          <w:rStyle w:val="MerkChar"/>
          <w:lang w:val="nl-BE"/>
        </w:rPr>
        <w:t xml:space="preserve"> </w:t>
      </w:r>
      <w:r>
        <w:rPr>
          <w:lang w:val="nl-BE"/>
        </w:rPr>
        <w:t>p</w:t>
      </w:r>
      <w:r w:rsidRPr="00D17314">
        <w:rPr>
          <w:lang w:val="nl-BE"/>
        </w:rPr>
        <w:t xml:space="preserve">rofielen </w:t>
      </w:r>
      <w:r w:rsidRPr="00D17314">
        <w:rPr>
          <w:rStyle w:val="MerkChar"/>
          <w:lang w:val="nl-BE"/>
        </w:rPr>
        <w:t xml:space="preserve"> </w:t>
      </w:r>
      <w:r w:rsidRPr="00D17314">
        <w:rPr>
          <w:snapToGrid w:val="0"/>
          <w:lang w:val="nl-BE"/>
        </w:rPr>
        <w:t>[</w:t>
      </w:r>
      <w:r>
        <w:rPr>
          <w:snapToGrid w:val="0"/>
          <w:lang w:val="nl-BE"/>
        </w:rPr>
        <w:t>raamtype</w:t>
      </w:r>
      <w:r w:rsidRPr="00D17314">
        <w:rPr>
          <w:snapToGrid w:val="0"/>
          <w:lang w:val="nl-BE"/>
        </w:rPr>
        <w:t>]  [afmetingen]</w:t>
      </w:r>
      <w:r w:rsidRPr="00D17314">
        <w:rPr>
          <w:rStyle w:val="MeetChar"/>
          <w:lang w:val="nl-BE"/>
        </w:rPr>
        <w:tab/>
        <w:t>VH</w:t>
      </w:r>
      <w:r w:rsidRPr="00D17314">
        <w:rPr>
          <w:rStyle w:val="MeetChar"/>
          <w:lang w:val="nl-BE"/>
        </w:rPr>
        <w:tab/>
        <w:t>[st]</w:t>
      </w:r>
      <w:bookmarkEnd w:id="51"/>
      <w:bookmarkEnd w:id="52"/>
    </w:p>
    <w:p w14:paraId="63087A25" w14:textId="77777777" w:rsidR="00E86668" w:rsidRPr="00D17314" w:rsidRDefault="00E86668" w:rsidP="00E86668">
      <w:pPr>
        <w:pStyle w:val="Kop4"/>
        <w:rPr>
          <w:rStyle w:val="MeetChar"/>
          <w:lang w:val="nl-BE"/>
        </w:rPr>
      </w:pPr>
      <w:bookmarkStart w:id="53" w:name="_Toc263774930"/>
      <w:bookmarkStart w:id="54" w:name="_Toc333394775"/>
      <w:r w:rsidRPr="00D17314">
        <w:rPr>
          <w:rStyle w:val="OptieChar"/>
          <w:lang w:val="nl-BE"/>
        </w:rPr>
        <w:t>#</w:t>
      </w:r>
      <w:r>
        <w:rPr>
          <w:lang w:val="nl-BE"/>
        </w:rPr>
        <w:t>P3</w:t>
      </w:r>
      <w:r w:rsidRPr="00D17314">
        <w:rPr>
          <w:lang w:val="nl-BE"/>
        </w:rPr>
        <w:tab/>
      </w:r>
      <w:r>
        <w:rPr>
          <w:snapToGrid w:val="0"/>
          <w:lang w:val="nl-BE"/>
        </w:rPr>
        <w:t xml:space="preserve">Glaslatten </w:t>
      </w:r>
      <w:r w:rsidRPr="00D17314">
        <w:rPr>
          <w:snapToGrid w:val="0"/>
          <w:lang w:val="nl-BE"/>
        </w:rPr>
        <w:t xml:space="preserve"> [</w:t>
      </w:r>
      <w:r>
        <w:rPr>
          <w:snapToGrid w:val="0"/>
          <w:lang w:val="nl-BE"/>
        </w:rPr>
        <w:t>kleur</w:t>
      </w:r>
      <w:r w:rsidRPr="00D17314">
        <w:rPr>
          <w:snapToGrid w:val="0"/>
          <w:lang w:val="nl-BE"/>
        </w:rPr>
        <w:t>] [</w:t>
      </w:r>
      <w:r>
        <w:rPr>
          <w:snapToGrid w:val="0"/>
          <w:lang w:val="nl-BE"/>
        </w:rPr>
        <w:t>uitvoering folie</w:t>
      </w:r>
      <w:r w:rsidRPr="00D17314">
        <w:rPr>
          <w:snapToGrid w:val="0"/>
          <w:lang w:val="nl-BE"/>
        </w:rPr>
        <w:t>]</w:t>
      </w:r>
      <w:r w:rsidRPr="00D17314">
        <w:rPr>
          <w:rStyle w:val="MeetChar"/>
          <w:lang w:val="nl-BE"/>
        </w:rPr>
        <w:tab/>
        <w:t>PM</w:t>
      </w:r>
      <w:r w:rsidRPr="00D17314">
        <w:rPr>
          <w:rStyle w:val="MeetChar"/>
          <w:lang w:val="nl-BE"/>
        </w:rPr>
        <w:tab/>
        <w:t>[1]</w:t>
      </w:r>
    </w:p>
    <w:p w14:paraId="5742C631" w14:textId="77777777" w:rsidR="00E86668" w:rsidRPr="00D17314" w:rsidRDefault="00E86668" w:rsidP="00E86668">
      <w:pPr>
        <w:pStyle w:val="Kop4"/>
        <w:rPr>
          <w:rStyle w:val="MeetChar"/>
          <w:lang w:val="nl-BE"/>
        </w:rPr>
      </w:pPr>
      <w:r w:rsidRPr="00D17314">
        <w:rPr>
          <w:rStyle w:val="OptieChar"/>
          <w:lang w:val="nl-BE"/>
        </w:rPr>
        <w:t>#</w:t>
      </w:r>
      <w:r>
        <w:rPr>
          <w:lang w:val="nl-BE"/>
        </w:rPr>
        <w:t>P4</w:t>
      </w:r>
      <w:r w:rsidRPr="00D17314">
        <w:rPr>
          <w:lang w:val="nl-BE"/>
        </w:rPr>
        <w:tab/>
      </w:r>
      <w:r>
        <w:rPr>
          <w:snapToGrid w:val="0"/>
          <w:lang w:val="nl-BE"/>
        </w:rPr>
        <w:t xml:space="preserve">Hang- en sluitwerk </w:t>
      </w:r>
      <w:r w:rsidRPr="00D17314">
        <w:rPr>
          <w:snapToGrid w:val="0"/>
          <w:lang w:val="nl-BE"/>
        </w:rPr>
        <w:t xml:space="preserve"> [</w:t>
      </w:r>
      <w:r>
        <w:rPr>
          <w:snapToGrid w:val="0"/>
          <w:lang w:val="nl-BE"/>
        </w:rPr>
        <w:t>type</w:t>
      </w:r>
      <w:r w:rsidRPr="00D17314">
        <w:rPr>
          <w:snapToGrid w:val="0"/>
          <w:lang w:val="nl-BE"/>
        </w:rPr>
        <w:t xml:space="preserve">] </w:t>
      </w:r>
      <w:r w:rsidRPr="00D17314">
        <w:rPr>
          <w:rStyle w:val="MeetChar"/>
          <w:lang w:val="nl-BE"/>
        </w:rPr>
        <w:tab/>
        <w:t>PM</w:t>
      </w:r>
      <w:r w:rsidRPr="00D17314">
        <w:rPr>
          <w:rStyle w:val="MeetChar"/>
          <w:lang w:val="nl-BE"/>
        </w:rPr>
        <w:tab/>
        <w:t>[1]</w:t>
      </w:r>
    </w:p>
    <w:p w14:paraId="37BA1D18" w14:textId="77777777" w:rsidR="00E86668" w:rsidRPr="00D17314" w:rsidRDefault="00E86668" w:rsidP="00E86668">
      <w:pPr>
        <w:pStyle w:val="Kop4"/>
        <w:rPr>
          <w:rStyle w:val="MeetChar"/>
          <w:lang w:val="nl-BE"/>
        </w:rPr>
      </w:pPr>
      <w:r w:rsidRPr="00D17314">
        <w:rPr>
          <w:rStyle w:val="OptieChar"/>
          <w:lang w:val="nl-BE"/>
        </w:rPr>
        <w:lastRenderedPageBreak/>
        <w:t>#</w:t>
      </w:r>
      <w:r>
        <w:rPr>
          <w:lang w:val="nl-BE"/>
        </w:rPr>
        <w:t>P5</w:t>
      </w:r>
      <w:r w:rsidRPr="00D17314">
        <w:rPr>
          <w:lang w:val="nl-BE"/>
        </w:rPr>
        <w:tab/>
      </w:r>
      <w:r w:rsidRPr="00D17314">
        <w:rPr>
          <w:snapToGrid w:val="0"/>
          <w:lang w:val="nl-BE"/>
        </w:rPr>
        <w:t>Bevestiging aan de ruwbouw [</w:t>
      </w:r>
      <w:r>
        <w:rPr>
          <w:snapToGrid w:val="0"/>
          <w:lang w:val="nl-BE"/>
        </w:rPr>
        <w:t>per uitvoering</w:t>
      </w:r>
      <w:r w:rsidRPr="00D17314">
        <w:rPr>
          <w:snapToGrid w:val="0"/>
          <w:lang w:val="nl-BE"/>
        </w:rPr>
        <w:t>]</w:t>
      </w:r>
      <w:r w:rsidRPr="00D17314">
        <w:rPr>
          <w:rStyle w:val="MeetChar"/>
          <w:lang w:val="nl-BE"/>
        </w:rPr>
        <w:tab/>
        <w:t>PM</w:t>
      </w:r>
      <w:r w:rsidRPr="00D17314">
        <w:rPr>
          <w:rStyle w:val="MeetChar"/>
          <w:lang w:val="nl-BE"/>
        </w:rPr>
        <w:tab/>
        <w:t>[1]</w:t>
      </w:r>
      <w:bookmarkEnd w:id="53"/>
      <w:bookmarkEnd w:id="54"/>
    </w:p>
    <w:p w14:paraId="79FAECA5" w14:textId="77777777" w:rsidR="00E86668" w:rsidRPr="00D17314" w:rsidRDefault="00E86668" w:rsidP="00E86668">
      <w:pPr>
        <w:pStyle w:val="Kop4"/>
        <w:rPr>
          <w:rStyle w:val="MeetChar"/>
          <w:lang w:val="nl-BE"/>
        </w:rPr>
      </w:pPr>
      <w:bookmarkStart w:id="55" w:name="_Toc263774931"/>
      <w:bookmarkStart w:id="56" w:name="_Toc333394776"/>
      <w:r w:rsidRPr="00D17314">
        <w:rPr>
          <w:rStyle w:val="OptieChar"/>
          <w:lang w:val="nl-BE"/>
        </w:rPr>
        <w:t>#</w:t>
      </w:r>
      <w:r>
        <w:rPr>
          <w:lang w:val="nl-BE"/>
        </w:rPr>
        <w:t>P6</w:t>
      </w:r>
      <w:r w:rsidRPr="00D17314">
        <w:rPr>
          <w:lang w:val="nl-BE"/>
        </w:rPr>
        <w:tab/>
      </w:r>
      <w:r w:rsidRPr="00D17314">
        <w:rPr>
          <w:snapToGrid w:val="0"/>
          <w:lang w:val="nl-BE"/>
        </w:rPr>
        <w:t xml:space="preserve">Afdichting tussen raam en </w:t>
      </w:r>
      <w:r>
        <w:rPr>
          <w:snapToGrid w:val="0"/>
          <w:lang w:val="nl-BE"/>
        </w:rPr>
        <w:t xml:space="preserve">wand </w:t>
      </w:r>
      <w:r w:rsidRPr="00D17314">
        <w:rPr>
          <w:snapToGrid w:val="0"/>
          <w:lang w:val="nl-BE"/>
        </w:rPr>
        <w:t>[</w:t>
      </w:r>
      <w:r>
        <w:rPr>
          <w:snapToGrid w:val="0"/>
          <w:lang w:val="nl-BE"/>
        </w:rPr>
        <w:t>per uitvoering</w:t>
      </w:r>
      <w:r w:rsidRPr="00D17314">
        <w:rPr>
          <w:snapToGrid w:val="0"/>
          <w:lang w:val="nl-BE"/>
        </w:rPr>
        <w:t>]</w:t>
      </w:r>
      <w:r w:rsidRPr="00D17314">
        <w:rPr>
          <w:rStyle w:val="MeetChar"/>
          <w:lang w:val="nl-BE"/>
        </w:rPr>
        <w:tab/>
        <w:t>PM</w:t>
      </w:r>
      <w:r w:rsidRPr="00D17314">
        <w:rPr>
          <w:rStyle w:val="MeetChar"/>
          <w:lang w:val="nl-BE"/>
        </w:rPr>
        <w:tab/>
        <w:t>[1]</w:t>
      </w:r>
      <w:bookmarkEnd w:id="55"/>
      <w:bookmarkEnd w:id="56"/>
    </w:p>
    <w:p w14:paraId="03273C53" w14:textId="77777777" w:rsidR="00024E7D" w:rsidRPr="000B3F58" w:rsidRDefault="000D1610" w:rsidP="00024E7D">
      <w:pPr>
        <w:ind w:left="-851"/>
      </w:pPr>
      <w:r>
        <w:rPr>
          <w:noProof/>
        </w:rPr>
        <w:pict w14:anchorId="1341DC26">
          <v:rect id="_x0000_i1025" alt="" style="width:453.6pt;height:.05pt;mso-width-percent:0;mso-height-percent:0;mso-width-percent:0;mso-height-percent:0" o:hralign="center" o:hrstd="t" o:hr="t" fillcolor="#aca899" stroked="f"/>
        </w:pict>
      </w:r>
    </w:p>
    <w:p w14:paraId="7789FC44" w14:textId="5AF4DF9C" w:rsidR="00452FD3" w:rsidRPr="001831FA" w:rsidRDefault="00452FD3" w:rsidP="00452FD3">
      <w:pPr>
        <w:pStyle w:val="80"/>
        <w:spacing w:before="0"/>
        <w:rPr>
          <w:rStyle w:val="Merk"/>
          <w:lang w:val="de-DE"/>
        </w:rPr>
      </w:pPr>
      <w:r w:rsidRPr="001831FA">
        <w:rPr>
          <w:rStyle w:val="Merk"/>
          <w:lang w:val="de-DE"/>
        </w:rPr>
        <w:t xml:space="preserve">GEALAN FENSTER-SYSTEME GMBH </w:t>
      </w:r>
    </w:p>
    <w:p w14:paraId="039FA66E" w14:textId="77777777" w:rsidR="00452FD3" w:rsidRPr="001831FA" w:rsidRDefault="00452FD3" w:rsidP="00452FD3">
      <w:pPr>
        <w:pStyle w:val="80"/>
        <w:rPr>
          <w:lang w:val="de-DE"/>
        </w:rPr>
      </w:pPr>
      <w:proofErr w:type="spellStart"/>
      <w:r w:rsidRPr="001831FA">
        <w:rPr>
          <w:lang w:val="de-DE"/>
        </w:rPr>
        <w:t>Kraaivenstraat</w:t>
      </w:r>
      <w:proofErr w:type="spellEnd"/>
      <w:r w:rsidRPr="001831FA">
        <w:rPr>
          <w:lang w:val="de-DE"/>
        </w:rPr>
        <w:t xml:space="preserve"> 25-16</w:t>
      </w:r>
    </w:p>
    <w:p w14:paraId="1EC088D4" w14:textId="77777777" w:rsidR="00452FD3" w:rsidRPr="001831FA" w:rsidRDefault="00452FD3" w:rsidP="00452FD3">
      <w:pPr>
        <w:pStyle w:val="80"/>
        <w:rPr>
          <w:lang w:val="de-DE"/>
        </w:rPr>
      </w:pPr>
      <w:r w:rsidRPr="001831FA">
        <w:rPr>
          <w:lang w:val="de-DE"/>
        </w:rPr>
        <w:t>NL-5048 AB Tilburg</w:t>
      </w:r>
    </w:p>
    <w:p w14:paraId="5B4DEFB3" w14:textId="77777777" w:rsidR="00452FD3" w:rsidRPr="00024E7D" w:rsidRDefault="00452FD3" w:rsidP="00452FD3">
      <w:pPr>
        <w:pStyle w:val="80"/>
        <w:rPr>
          <w:lang w:val="en-US"/>
        </w:rPr>
      </w:pPr>
      <w:r w:rsidRPr="00024E7D">
        <w:rPr>
          <w:lang w:val="en-US"/>
        </w:rPr>
        <w:t>Tel.: +31 56 22 05 55</w:t>
      </w:r>
    </w:p>
    <w:p w14:paraId="57F19931" w14:textId="77777777" w:rsidR="00452FD3" w:rsidRPr="00024E7D" w:rsidRDefault="00452FD3" w:rsidP="00452FD3">
      <w:pPr>
        <w:pStyle w:val="80"/>
        <w:rPr>
          <w:lang w:val="en-US"/>
        </w:rPr>
      </w:pPr>
      <w:r w:rsidRPr="00024E7D">
        <w:rPr>
          <w:lang w:val="en-US"/>
        </w:rPr>
        <w:t>Fax.: +31 56 22 05 55</w:t>
      </w:r>
    </w:p>
    <w:p w14:paraId="6A8ECD9B" w14:textId="77777777" w:rsidR="00452FD3" w:rsidRPr="00024E7D" w:rsidRDefault="000D1610" w:rsidP="00452FD3">
      <w:pPr>
        <w:pStyle w:val="80"/>
        <w:rPr>
          <w:lang w:val="en-US"/>
        </w:rPr>
      </w:pPr>
      <w:hyperlink r:id="rId10" w:history="1">
        <w:r w:rsidR="00452FD3" w:rsidRPr="00024E7D">
          <w:rPr>
            <w:rStyle w:val="Hyperlink"/>
            <w:lang w:val="en-US"/>
          </w:rPr>
          <w:t>www.GEALAN.be</w:t>
        </w:r>
      </w:hyperlink>
    </w:p>
    <w:p w14:paraId="0372A73A" w14:textId="77777777" w:rsidR="00452FD3" w:rsidRPr="00024E7D" w:rsidRDefault="000D1610" w:rsidP="00452FD3">
      <w:pPr>
        <w:pStyle w:val="80"/>
        <w:rPr>
          <w:lang w:val="en-US"/>
        </w:rPr>
      </w:pPr>
      <w:hyperlink r:id="rId11" w:history="1">
        <w:r w:rsidR="00452FD3" w:rsidRPr="00024E7D">
          <w:rPr>
            <w:rStyle w:val="Hyperlink"/>
            <w:lang w:val="en-US"/>
          </w:rPr>
          <w:t>info@GEALAN.be</w:t>
        </w:r>
      </w:hyperlink>
    </w:p>
    <w:p w14:paraId="63119C5B" w14:textId="0B9FD2EC" w:rsidR="00024E7D" w:rsidRPr="00113264" w:rsidRDefault="00024E7D" w:rsidP="00024E7D">
      <w:pPr>
        <w:ind w:left="-851"/>
        <w:rPr>
          <w:lang w:val="en-US"/>
        </w:rPr>
      </w:pPr>
    </w:p>
    <w:sectPr w:rsidR="00024E7D" w:rsidRPr="00113264" w:rsidSect="0076159C">
      <w:headerReference w:type="default" r:id="rId12"/>
      <w:footerReference w:type="default" r:id="rId13"/>
      <w:pgSz w:w="11906" w:h="16838"/>
      <w:pgMar w:top="1417" w:right="1134" w:bottom="1417" w:left="2268" w:header="709" w:footer="76" w:gutter="0"/>
      <w:cols w:space="708"/>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AD7B9" w14:textId="77777777" w:rsidR="000D1610" w:rsidRDefault="000D1610" w:rsidP="0076159C">
      <w:r>
        <w:separator/>
      </w:r>
    </w:p>
  </w:endnote>
  <w:endnote w:type="continuationSeparator" w:id="0">
    <w:p w14:paraId="6AEBAEAC" w14:textId="77777777" w:rsidR="000D1610" w:rsidRDefault="000D1610" w:rsidP="00761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Times">
    <w:altName w:val="Times"/>
    <w:panose1 w:val="02000500000000000000"/>
    <w:charset w:val="00"/>
    <w:family w:val="auto"/>
    <w:pitch w:val="variable"/>
    <w:sig w:usb0="E00002FF" w:usb1="5000205A" w:usb2="00000000" w:usb3="00000000" w:csb0="0000019F" w:csb1="00000000"/>
  </w:font>
  <w:font w:name="Geneva">
    <w:altName w:val="Geneva"/>
    <w:panose1 w:val="020B0503030404040204"/>
    <w:charset w:val="00"/>
    <w:family w:val="swiss"/>
    <w:pitch w:val="variable"/>
    <w:sig w:usb0="E00002FF" w:usb1="5200205F" w:usb2="00A0C000" w:usb3="00000000" w:csb0="0000019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BD32B" w14:textId="77777777" w:rsidR="00024E7D" w:rsidRPr="000B3F58" w:rsidRDefault="000D1610" w:rsidP="00024E7D">
    <w:pPr>
      <w:ind w:left="-851"/>
    </w:pPr>
    <w:r>
      <w:rPr>
        <w:noProof/>
      </w:rPr>
      <w:pict w14:anchorId="6500F1B5">
        <v:rect id="_x0000_i1033" alt="" style="width:453.6pt;height:.05pt;mso-width-percent:0;mso-height-percent:0;mso-width-percent:0;mso-height-percent:0" o:hralign="center" o:hrstd="t" o:hr="t" fillcolor="#aca899" stroked="f"/>
      </w:pict>
    </w:r>
  </w:p>
  <w:p w14:paraId="22D25CDB" w14:textId="72BC43C8" w:rsidR="0076159C" w:rsidRPr="00FB0B2D" w:rsidRDefault="0076159C" w:rsidP="0076159C">
    <w:pPr>
      <w:pStyle w:val="Koptekst"/>
      <w:tabs>
        <w:tab w:val="clear" w:pos="4536"/>
        <w:tab w:val="clear" w:pos="9072"/>
        <w:tab w:val="center" w:pos="3969"/>
        <w:tab w:val="right" w:pos="8505"/>
      </w:tabs>
      <w:ind w:left="-851"/>
      <w:rPr>
        <w:rFonts w:ascii="Arial" w:hAnsi="Arial" w:cs="Arial"/>
        <w:sz w:val="16"/>
        <w:szCs w:val="16"/>
        <w:lang w:val="en-GB"/>
      </w:rPr>
    </w:pPr>
    <w:r w:rsidRPr="00FB0B2D">
      <w:rPr>
        <w:rFonts w:ascii="Arial" w:hAnsi="Arial" w:cs="Arial"/>
        <w:sz w:val="16"/>
        <w:szCs w:val="16"/>
        <w:lang w:val="en-GB"/>
      </w:rPr>
      <w:t xml:space="preserve">Copyright© </w:t>
    </w:r>
    <w:proofErr w:type="spellStart"/>
    <w:r w:rsidRPr="00FB0B2D">
      <w:rPr>
        <w:rFonts w:ascii="Arial" w:hAnsi="Arial" w:cs="Arial"/>
        <w:sz w:val="16"/>
        <w:szCs w:val="16"/>
        <w:lang w:val="en-GB"/>
      </w:rPr>
      <w:t>Cobosystems</w:t>
    </w:r>
    <w:proofErr w:type="spellEnd"/>
    <w:r w:rsidRPr="00FB0B2D">
      <w:rPr>
        <w:rFonts w:ascii="Arial" w:hAnsi="Arial" w:cs="Arial"/>
        <w:sz w:val="16"/>
        <w:szCs w:val="16"/>
        <w:lang w:val="en-GB"/>
      </w:rPr>
      <w:t xml:space="preserve"> 20</w:t>
    </w:r>
    <w:r w:rsidR="00A36329">
      <w:rPr>
        <w:rFonts w:ascii="Arial" w:hAnsi="Arial" w:cs="Arial"/>
        <w:sz w:val="16"/>
        <w:szCs w:val="16"/>
        <w:lang w:val="en-GB"/>
      </w:rPr>
      <w:t>21</w:t>
    </w:r>
    <w:r>
      <w:rPr>
        <w:rFonts w:ascii="Arial" w:hAnsi="Arial" w:cs="Arial"/>
        <w:sz w:val="16"/>
        <w:szCs w:val="16"/>
        <w:lang w:val="en-GB"/>
      </w:rPr>
      <w:tab/>
    </w:r>
    <w:proofErr w:type="spellStart"/>
    <w:r>
      <w:rPr>
        <w:rFonts w:ascii="Arial" w:hAnsi="Arial" w:cs="Arial"/>
        <w:sz w:val="16"/>
        <w:szCs w:val="16"/>
        <w:lang w:val="en-GB"/>
      </w:rPr>
      <w:t>FabrikantBestek</w:t>
    </w:r>
    <w:proofErr w:type="spellEnd"/>
    <w:r>
      <w:rPr>
        <w:rFonts w:ascii="Arial" w:hAnsi="Arial" w:cs="Arial"/>
        <w:sz w:val="16"/>
        <w:szCs w:val="16"/>
        <w:lang w:val="en-GB"/>
      </w:rPr>
      <w:t xml:space="preserve"> </w:t>
    </w:r>
    <w:r w:rsidRPr="00FB0B2D">
      <w:rPr>
        <w:rFonts w:ascii="Arial" w:hAnsi="Arial" w:cs="Arial"/>
        <w:sz w:val="16"/>
        <w:szCs w:val="16"/>
        <w:lang w:val="en-GB"/>
      </w:rPr>
      <w:t>- 20</w:t>
    </w:r>
    <w:r w:rsidR="00A36329">
      <w:rPr>
        <w:rFonts w:ascii="Arial" w:hAnsi="Arial" w:cs="Arial"/>
        <w:sz w:val="16"/>
        <w:szCs w:val="16"/>
        <w:lang w:val="en-GB"/>
      </w:rPr>
      <w:t>21</w:t>
    </w:r>
    <w:r>
      <w:rPr>
        <w:rFonts w:ascii="Arial" w:hAnsi="Arial" w:cs="Arial"/>
        <w:sz w:val="16"/>
        <w:szCs w:val="16"/>
        <w:lang w:val="en-GB"/>
      </w:rPr>
      <w:tab/>
    </w:r>
    <w:r w:rsidRPr="00FB0B2D">
      <w:rPr>
        <w:rFonts w:ascii="Arial" w:hAnsi="Arial" w:cs="Arial"/>
        <w:sz w:val="16"/>
        <w:szCs w:val="16"/>
      </w:rPr>
      <w:fldChar w:fldCharType="begin"/>
    </w:r>
    <w:r w:rsidRPr="00FB0B2D">
      <w:rPr>
        <w:rFonts w:ascii="Arial" w:hAnsi="Arial" w:cs="Arial"/>
        <w:sz w:val="16"/>
        <w:szCs w:val="16"/>
      </w:rPr>
      <w:instrText xml:space="preserve"> DATE \@ "yyyy MM dd" </w:instrText>
    </w:r>
    <w:r w:rsidRPr="00FB0B2D">
      <w:rPr>
        <w:rFonts w:ascii="Arial" w:hAnsi="Arial" w:cs="Arial"/>
        <w:sz w:val="16"/>
        <w:szCs w:val="16"/>
      </w:rPr>
      <w:fldChar w:fldCharType="separate"/>
    </w:r>
    <w:r w:rsidR="00235C79">
      <w:rPr>
        <w:rFonts w:ascii="Arial" w:hAnsi="Arial" w:cs="Arial"/>
        <w:noProof/>
        <w:sz w:val="16"/>
        <w:szCs w:val="16"/>
      </w:rPr>
      <w:t>2022 01 04</w:t>
    </w:r>
    <w:r w:rsidRPr="00FB0B2D">
      <w:rPr>
        <w:rFonts w:ascii="Arial" w:hAnsi="Arial" w:cs="Arial"/>
        <w:sz w:val="16"/>
        <w:szCs w:val="16"/>
      </w:rPr>
      <w:fldChar w:fldCharType="end"/>
    </w:r>
    <w:r w:rsidRPr="00FB0B2D">
      <w:rPr>
        <w:rFonts w:ascii="Arial" w:hAnsi="Arial" w:cs="Arial"/>
        <w:sz w:val="16"/>
        <w:szCs w:val="16"/>
        <w:lang w:val="en-GB"/>
      </w:rPr>
      <w:t xml:space="preserve"> - </w:t>
    </w:r>
    <w:r w:rsidRPr="00FB0B2D">
      <w:rPr>
        <w:rFonts w:ascii="Arial" w:hAnsi="Arial" w:cs="Arial"/>
        <w:sz w:val="16"/>
        <w:szCs w:val="16"/>
      </w:rPr>
      <w:fldChar w:fldCharType="begin"/>
    </w:r>
    <w:r w:rsidRPr="00FB0B2D">
      <w:rPr>
        <w:rFonts w:ascii="Arial" w:hAnsi="Arial" w:cs="Arial"/>
        <w:sz w:val="16"/>
        <w:szCs w:val="16"/>
      </w:rPr>
      <w:instrText xml:space="preserve"> TIME \@ "H:mm" </w:instrText>
    </w:r>
    <w:r w:rsidRPr="00FB0B2D">
      <w:rPr>
        <w:rFonts w:ascii="Arial" w:hAnsi="Arial" w:cs="Arial"/>
        <w:sz w:val="16"/>
        <w:szCs w:val="16"/>
      </w:rPr>
      <w:fldChar w:fldCharType="separate"/>
    </w:r>
    <w:r w:rsidR="00235C79">
      <w:rPr>
        <w:rFonts w:ascii="Arial" w:hAnsi="Arial" w:cs="Arial"/>
        <w:noProof/>
        <w:sz w:val="16"/>
        <w:szCs w:val="16"/>
      </w:rPr>
      <w:t>13:57</w:t>
    </w:r>
    <w:r w:rsidRPr="00FB0B2D">
      <w:rPr>
        <w:rFonts w:ascii="Arial" w:hAnsi="Arial" w:cs="Arial"/>
        <w:sz w:val="16"/>
        <w:szCs w:val="16"/>
      </w:rPr>
      <w:fldChar w:fldCharType="end"/>
    </w:r>
  </w:p>
  <w:p w14:paraId="7B40F620" w14:textId="26B9A08E" w:rsidR="0076159C" w:rsidRPr="00FB0B2D" w:rsidRDefault="0076159C" w:rsidP="0076159C">
    <w:pPr>
      <w:pStyle w:val="Koptekst"/>
      <w:tabs>
        <w:tab w:val="clear" w:pos="4536"/>
        <w:tab w:val="clear" w:pos="9072"/>
        <w:tab w:val="center" w:pos="3969"/>
        <w:tab w:val="right" w:pos="8505"/>
      </w:tabs>
      <w:ind w:left="-851"/>
      <w:rPr>
        <w:rFonts w:ascii="Arial" w:hAnsi="Arial" w:cs="Arial"/>
        <w:sz w:val="16"/>
        <w:szCs w:val="16"/>
        <w:lang w:val="en-GB"/>
      </w:rPr>
    </w:pPr>
    <w:r w:rsidRPr="00FB0B2D">
      <w:rPr>
        <w:rFonts w:ascii="Arial" w:hAnsi="Arial" w:cs="Arial"/>
        <w:sz w:val="16"/>
        <w:szCs w:val="16"/>
        <w:lang w:val="en-GB"/>
      </w:rPr>
      <w:tab/>
    </w:r>
    <w:r w:rsidR="00395D0F">
      <w:rPr>
        <w:rFonts w:ascii="Arial" w:hAnsi="Arial" w:cs="Arial"/>
        <w:sz w:val="16"/>
        <w:szCs w:val="16"/>
        <w:lang w:val="en-GB"/>
      </w:rPr>
      <w:t>GEALAN</w:t>
    </w:r>
    <w:r>
      <w:rPr>
        <w:rFonts w:ascii="Arial" w:hAnsi="Arial" w:cs="Arial"/>
        <w:sz w:val="16"/>
        <w:szCs w:val="16"/>
        <w:lang w:val="en-GB"/>
      </w:rPr>
      <w:t xml:space="preserve"> </w:t>
    </w:r>
    <w:r w:rsidRPr="00FB0B2D">
      <w:rPr>
        <w:rFonts w:ascii="Arial" w:hAnsi="Arial" w:cs="Arial"/>
        <w:sz w:val="16"/>
        <w:szCs w:val="16"/>
        <w:lang w:val="en-GB"/>
      </w:rPr>
      <w:t>v</w:t>
    </w:r>
    <w:r w:rsidR="007C467C">
      <w:rPr>
        <w:rFonts w:ascii="Arial" w:hAnsi="Arial" w:cs="Arial"/>
        <w:sz w:val="16"/>
        <w:szCs w:val="16"/>
        <w:lang w:val="en-GB"/>
      </w:rPr>
      <w:t>1</w:t>
    </w:r>
    <w:r w:rsidR="00047883">
      <w:rPr>
        <w:rFonts w:ascii="Arial" w:hAnsi="Arial" w:cs="Arial"/>
        <w:sz w:val="16"/>
        <w:szCs w:val="16"/>
        <w:lang w:val="en-GB"/>
      </w:rPr>
      <w:t>b</w:t>
    </w:r>
    <w:r w:rsidRPr="00FB0B2D">
      <w:rPr>
        <w:rFonts w:ascii="Arial" w:hAnsi="Arial" w:cs="Arial"/>
        <w:sz w:val="16"/>
        <w:szCs w:val="16"/>
        <w:lang w:val="en-GB"/>
      </w:rPr>
      <w:t xml:space="preserve"> 20</w:t>
    </w:r>
    <w:r w:rsidR="00A36329">
      <w:rPr>
        <w:rFonts w:ascii="Arial" w:hAnsi="Arial" w:cs="Arial"/>
        <w:sz w:val="16"/>
        <w:szCs w:val="16"/>
        <w:lang w:val="en-GB"/>
      </w:rPr>
      <w:t>21</w:t>
    </w:r>
    <w:r w:rsidRPr="00FB0B2D">
      <w:rPr>
        <w:rFonts w:ascii="Arial" w:hAnsi="Arial" w:cs="Arial"/>
        <w:sz w:val="16"/>
        <w:szCs w:val="16"/>
        <w:lang w:val="en-GB"/>
      </w:rPr>
      <w:tab/>
    </w:r>
    <w:r w:rsidRPr="00FB0B2D">
      <w:rPr>
        <w:rStyle w:val="Paginanummer"/>
        <w:rFonts w:ascii="Arial" w:hAnsi="Arial" w:cs="Arial"/>
        <w:sz w:val="16"/>
        <w:szCs w:val="16"/>
      </w:rPr>
      <w:fldChar w:fldCharType="begin"/>
    </w:r>
    <w:r w:rsidRPr="00FB0B2D">
      <w:rPr>
        <w:rStyle w:val="Paginanummer"/>
        <w:rFonts w:ascii="Arial" w:hAnsi="Arial" w:cs="Arial"/>
        <w:sz w:val="16"/>
        <w:szCs w:val="16"/>
        <w:lang w:val="en-GB"/>
      </w:rPr>
      <w:instrText xml:space="preserve"> PAGE </w:instrText>
    </w:r>
    <w:r w:rsidRPr="00FB0B2D">
      <w:rPr>
        <w:rStyle w:val="Paginanummer"/>
        <w:rFonts w:ascii="Arial" w:hAnsi="Arial" w:cs="Arial"/>
        <w:sz w:val="16"/>
        <w:szCs w:val="16"/>
      </w:rPr>
      <w:fldChar w:fldCharType="separate"/>
    </w:r>
    <w:r w:rsidR="001831FA">
      <w:rPr>
        <w:rStyle w:val="Paginanummer"/>
        <w:rFonts w:ascii="Arial" w:hAnsi="Arial" w:cs="Arial"/>
        <w:noProof/>
        <w:sz w:val="16"/>
        <w:szCs w:val="16"/>
        <w:lang w:val="en-GB"/>
      </w:rPr>
      <w:t>1</w:t>
    </w:r>
    <w:r w:rsidRPr="00FB0B2D">
      <w:rPr>
        <w:rStyle w:val="Paginanummer"/>
        <w:rFonts w:ascii="Arial" w:hAnsi="Arial" w:cs="Arial"/>
        <w:sz w:val="16"/>
        <w:szCs w:val="16"/>
      </w:rPr>
      <w:fldChar w:fldCharType="end"/>
    </w:r>
    <w:r w:rsidRPr="00FB0B2D">
      <w:rPr>
        <w:rStyle w:val="Paginanummer"/>
        <w:rFonts w:ascii="Arial" w:hAnsi="Arial" w:cs="Arial"/>
        <w:sz w:val="16"/>
        <w:szCs w:val="16"/>
        <w:lang w:val="en-GB"/>
      </w:rPr>
      <w:t>/</w:t>
    </w:r>
    <w:r w:rsidRPr="00FB0B2D">
      <w:rPr>
        <w:rStyle w:val="Paginanummer"/>
        <w:rFonts w:ascii="Arial" w:hAnsi="Arial" w:cs="Arial"/>
        <w:sz w:val="16"/>
        <w:szCs w:val="16"/>
      </w:rPr>
      <w:fldChar w:fldCharType="begin"/>
    </w:r>
    <w:r w:rsidRPr="00FB0B2D">
      <w:rPr>
        <w:rStyle w:val="Paginanummer"/>
        <w:rFonts w:ascii="Arial" w:hAnsi="Arial" w:cs="Arial"/>
        <w:sz w:val="16"/>
        <w:szCs w:val="16"/>
        <w:lang w:val="en-GB"/>
      </w:rPr>
      <w:instrText xml:space="preserve"> NUMPAGES </w:instrText>
    </w:r>
    <w:r w:rsidRPr="00FB0B2D">
      <w:rPr>
        <w:rStyle w:val="Paginanummer"/>
        <w:rFonts w:ascii="Arial" w:hAnsi="Arial" w:cs="Arial"/>
        <w:sz w:val="16"/>
        <w:szCs w:val="16"/>
      </w:rPr>
      <w:fldChar w:fldCharType="separate"/>
    </w:r>
    <w:r w:rsidR="001831FA">
      <w:rPr>
        <w:rStyle w:val="Paginanummer"/>
        <w:rFonts w:ascii="Arial" w:hAnsi="Arial" w:cs="Arial"/>
        <w:noProof/>
        <w:sz w:val="16"/>
        <w:szCs w:val="16"/>
        <w:lang w:val="en-GB"/>
      </w:rPr>
      <w:t>9</w:t>
    </w:r>
    <w:r w:rsidRPr="00FB0B2D">
      <w:rPr>
        <w:rStyle w:val="Paginanummer"/>
        <w:rFonts w:ascii="Arial" w:hAnsi="Arial" w:cs="Arial"/>
        <w:sz w:val="16"/>
        <w:szCs w:val="16"/>
      </w:rPr>
      <w:fldChar w:fldCharType="end"/>
    </w:r>
  </w:p>
  <w:p w14:paraId="062F2F27" w14:textId="77777777" w:rsidR="0076159C" w:rsidRPr="00A06B3D" w:rsidRDefault="0076159C" w:rsidP="0076159C">
    <w:pPr>
      <w:pStyle w:val="Voettekst"/>
      <w:rPr>
        <w:lang w:val="en-GB"/>
      </w:rPr>
    </w:pPr>
  </w:p>
  <w:p w14:paraId="5B3092A7" w14:textId="77777777" w:rsidR="0076159C" w:rsidRDefault="0076159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E528C" w14:textId="77777777" w:rsidR="000D1610" w:rsidRDefault="000D1610" w:rsidP="0076159C">
      <w:r>
        <w:separator/>
      </w:r>
    </w:p>
  </w:footnote>
  <w:footnote w:type="continuationSeparator" w:id="0">
    <w:p w14:paraId="1C3E3E03" w14:textId="77777777" w:rsidR="000D1610" w:rsidRDefault="000D1610" w:rsidP="007615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00868" w14:textId="77777777" w:rsidR="0076159C" w:rsidRPr="004E50D5" w:rsidRDefault="0076159C" w:rsidP="0076159C">
    <w:pPr>
      <w:pStyle w:val="Bestek"/>
    </w:pPr>
    <w:bookmarkStart w:id="57" w:name="_Toc75230067"/>
    <w:bookmarkStart w:id="58" w:name="_Toc114297164"/>
    <w:r w:rsidRPr="004E50D5">
      <w:t>Bestekteksten</w:t>
    </w:r>
    <w:bookmarkEnd w:id="57"/>
    <w:bookmarkEnd w:id="58"/>
  </w:p>
  <w:p w14:paraId="64FF3141" w14:textId="77777777" w:rsidR="0076159C" w:rsidRPr="004E50D5" w:rsidRDefault="0076159C" w:rsidP="0076159C">
    <w:pPr>
      <w:pStyle w:val="Kop5"/>
      <w:rPr>
        <w:lang w:val="nl-BE"/>
      </w:rPr>
    </w:pPr>
    <w:r w:rsidRPr="004E50D5">
      <w:rPr>
        <w:lang w:val="nl-BE"/>
      </w:rPr>
      <w:t xml:space="preserve">Conform systematiek </w:t>
    </w:r>
    <w:r>
      <w:rPr>
        <w:lang w:val="nl-BE"/>
      </w:rPr>
      <w:t>N</w:t>
    </w:r>
    <w:r w:rsidRPr="004E50D5">
      <w:rPr>
        <w:lang w:val="nl-BE"/>
      </w:rPr>
      <w:t xml:space="preserve">eutraal </w:t>
    </w:r>
    <w:r>
      <w:rPr>
        <w:lang w:val="nl-BE"/>
      </w:rPr>
      <w:t>B</w:t>
    </w:r>
    <w:r w:rsidRPr="004E50D5">
      <w:rPr>
        <w:lang w:val="nl-BE"/>
      </w:rPr>
      <w:t>estek</w:t>
    </w:r>
    <w:r>
      <w:rPr>
        <w:lang w:val="nl-BE"/>
      </w:rPr>
      <w:t xml:space="preserve"> </w:t>
    </w:r>
  </w:p>
  <w:p w14:paraId="2D1182A7" w14:textId="77777777" w:rsidR="0076159C" w:rsidRDefault="0076159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DC45C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88C1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5C34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067A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0A7D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3EAD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828B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F01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4A97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CEA3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2"/>
      <w:numFmt w:val="decimal"/>
      <w:lvlText w:val="%1"/>
      <w:lvlJc w:val="left"/>
      <w:pPr>
        <w:tabs>
          <w:tab w:val="num" w:pos="1700"/>
        </w:tabs>
        <w:ind w:left="1700" w:hanging="1700"/>
      </w:pPr>
      <w:rPr>
        <w:rFonts w:hint="default"/>
        <w:b w:val="0"/>
      </w:rPr>
    </w:lvl>
    <w:lvl w:ilvl="1">
      <w:start w:val="21"/>
      <w:numFmt w:val="decimal"/>
      <w:lvlText w:val="%1.%2"/>
      <w:lvlJc w:val="left"/>
      <w:pPr>
        <w:tabs>
          <w:tab w:val="num" w:pos="1417"/>
        </w:tabs>
        <w:ind w:left="1417" w:hanging="1700"/>
      </w:pPr>
      <w:rPr>
        <w:rFonts w:hint="default"/>
        <w:b w:val="0"/>
      </w:rPr>
    </w:lvl>
    <w:lvl w:ilvl="2">
      <w:start w:val="20"/>
      <w:numFmt w:val="decimal"/>
      <w:lvlText w:val="%1.%2.%3"/>
      <w:lvlJc w:val="left"/>
      <w:pPr>
        <w:tabs>
          <w:tab w:val="num" w:pos="1134"/>
        </w:tabs>
        <w:ind w:left="1134" w:hanging="1700"/>
      </w:pPr>
      <w:rPr>
        <w:rFonts w:hint="default"/>
        <w:b w:val="0"/>
      </w:rPr>
    </w:lvl>
    <w:lvl w:ilvl="3">
      <w:start w:val="541"/>
      <w:numFmt w:val="decimal"/>
      <w:lvlText w:val="%1.%2.%3.%4"/>
      <w:lvlJc w:val="left"/>
      <w:pPr>
        <w:tabs>
          <w:tab w:val="num" w:pos="851"/>
        </w:tabs>
        <w:ind w:left="851" w:hanging="1700"/>
      </w:pPr>
      <w:rPr>
        <w:rFonts w:hint="default"/>
        <w:b w:val="0"/>
      </w:rPr>
    </w:lvl>
    <w:lvl w:ilvl="4">
      <w:start w:val="1"/>
      <w:numFmt w:val="decimal"/>
      <w:lvlText w:val="%1.%2.%3.%4.%5"/>
      <w:lvlJc w:val="left"/>
      <w:pPr>
        <w:tabs>
          <w:tab w:val="num" w:pos="568"/>
        </w:tabs>
        <w:ind w:left="568" w:hanging="1700"/>
      </w:pPr>
      <w:rPr>
        <w:rFonts w:hint="default"/>
        <w:b w:val="0"/>
      </w:rPr>
    </w:lvl>
    <w:lvl w:ilvl="5">
      <w:start w:val="1"/>
      <w:numFmt w:val="decimal"/>
      <w:lvlText w:val="%1.%2.%3.%4.%5.%6"/>
      <w:lvlJc w:val="left"/>
      <w:pPr>
        <w:tabs>
          <w:tab w:val="num" w:pos="285"/>
        </w:tabs>
        <w:ind w:left="285" w:hanging="1700"/>
      </w:pPr>
      <w:rPr>
        <w:rFonts w:hint="default"/>
        <w:b w:val="0"/>
      </w:rPr>
    </w:lvl>
    <w:lvl w:ilvl="6">
      <w:start w:val="1"/>
      <w:numFmt w:val="decimal"/>
      <w:lvlText w:val="%1.%2.%3.%4.%5.%6.%7"/>
      <w:lvlJc w:val="left"/>
      <w:pPr>
        <w:tabs>
          <w:tab w:val="num" w:pos="102"/>
        </w:tabs>
        <w:ind w:left="102" w:hanging="1800"/>
      </w:pPr>
      <w:rPr>
        <w:rFonts w:hint="default"/>
        <w:b w:val="0"/>
      </w:rPr>
    </w:lvl>
    <w:lvl w:ilvl="7">
      <w:start w:val="1"/>
      <w:numFmt w:val="decimal"/>
      <w:lvlText w:val="%1.%2.%3.%4.%5.%6.%7.%8"/>
      <w:lvlJc w:val="left"/>
      <w:pPr>
        <w:tabs>
          <w:tab w:val="num" w:pos="-181"/>
        </w:tabs>
        <w:ind w:left="-181" w:hanging="1800"/>
      </w:pPr>
      <w:rPr>
        <w:rFonts w:hint="default"/>
        <w:b w:val="0"/>
      </w:rPr>
    </w:lvl>
    <w:lvl w:ilvl="8">
      <w:start w:val="1"/>
      <w:numFmt w:val="decimal"/>
      <w:lvlText w:val="%1.%2.%3.%4.%5.%6.%7.%8.%9"/>
      <w:lvlJc w:val="left"/>
      <w:pPr>
        <w:tabs>
          <w:tab w:val="num" w:pos="-104"/>
        </w:tabs>
        <w:ind w:left="-104" w:hanging="2160"/>
      </w:pPr>
      <w:rPr>
        <w:rFonts w:hint="default"/>
        <w:b w:val="0"/>
      </w:rPr>
    </w:lvl>
  </w:abstractNum>
  <w:abstractNum w:abstractNumId="11" w15:restartNumberingAfterBreak="0">
    <w:nsid w:val="00000004"/>
    <w:multiLevelType w:val="singleLevel"/>
    <w:tmpl w:val="00000000"/>
    <w:lvl w:ilvl="0">
      <w:start w:val="11"/>
      <w:numFmt w:val="bullet"/>
      <w:lvlText w:val="-"/>
      <w:lvlJc w:val="left"/>
      <w:pPr>
        <w:tabs>
          <w:tab w:val="num" w:pos="1211"/>
        </w:tabs>
        <w:ind w:left="1211" w:hanging="360"/>
      </w:pPr>
      <w:rPr>
        <w:rFonts w:ascii="Times New Roman" w:hAnsi="Times New Roman" w:hint="default"/>
      </w:rPr>
    </w:lvl>
  </w:abstractNum>
  <w:abstractNum w:abstractNumId="12" w15:restartNumberingAfterBreak="0">
    <w:nsid w:val="00000005"/>
    <w:multiLevelType w:val="multilevel"/>
    <w:tmpl w:val="00000000"/>
    <w:lvl w:ilvl="0">
      <w:start w:val="11"/>
      <w:numFmt w:val="decimal"/>
      <w:lvlText w:val="%1"/>
      <w:lvlJc w:val="left"/>
      <w:pPr>
        <w:tabs>
          <w:tab w:val="num" w:pos="1940"/>
        </w:tabs>
        <w:ind w:left="1940" w:hanging="1940"/>
      </w:pPr>
      <w:rPr>
        <w:rFonts w:hint="default"/>
        <w:b/>
      </w:rPr>
    </w:lvl>
    <w:lvl w:ilvl="1">
      <w:start w:val="83"/>
      <w:numFmt w:val="decimal"/>
      <w:lvlText w:val="%1.%2"/>
      <w:lvlJc w:val="left"/>
      <w:pPr>
        <w:tabs>
          <w:tab w:val="num" w:pos="1543"/>
        </w:tabs>
        <w:ind w:left="1543" w:hanging="1940"/>
      </w:pPr>
      <w:rPr>
        <w:rFonts w:hint="default"/>
        <w:b/>
      </w:rPr>
    </w:lvl>
    <w:lvl w:ilvl="2">
      <w:start w:val="24"/>
      <w:numFmt w:val="decimal"/>
      <w:lvlText w:val="%1.%2.%3"/>
      <w:lvlJc w:val="left"/>
      <w:pPr>
        <w:tabs>
          <w:tab w:val="num" w:pos="1146"/>
        </w:tabs>
        <w:ind w:left="1146" w:hanging="1940"/>
      </w:pPr>
      <w:rPr>
        <w:rFonts w:hint="default"/>
        <w:b/>
      </w:rPr>
    </w:lvl>
    <w:lvl w:ilvl="3">
      <w:start w:val="1"/>
      <w:numFmt w:val="decimal"/>
      <w:lvlText w:val="%1.%2.%3.%4"/>
      <w:lvlJc w:val="left"/>
      <w:pPr>
        <w:tabs>
          <w:tab w:val="num" w:pos="749"/>
        </w:tabs>
        <w:ind w:left="749" w:hanging="1940"/>
      </w:pPr>
      <w:rPr>
        <w:rFonts w:hint="default"/>
        <w:b/>
      </w:rPr>
    </w:lvl>
    <w:lvl w:ilvl="4">
      <w:start w:val="1"/>
      <w:numFmt w:val="decimal"/>
      <w:lvlText w:val="%1.%2.%3.%4.%5"/>
      <w:lvlJc w:val="left"/>
      <w:pPr>
        <w:tabs>
          <w:tab w:val="num" w:pos="352"/>
        </w:tabs>
        <w:ind w:left="352" w:hanging="1940"/>
      </w:pPr>
      <w:rPr>
        <w:rFonts w:hint="default"/>
        <w:b/>
      </w:rPr>
    </w:lvl>
    <w:lvl w:ilvl="5">
      <w:start w:val="1"/>
      <w:numFmt w:val="decimal"/>
      <w:lvlText w:val="%1.%2.%3.%4.%5.%6"/>
      <w:lvlJc w:val="left"/>
      <w:pPr>
        <w:tabs>
          <w:tab w:val="num" w:pos="-45"/>
        </w:tabs>
        <w:ind w:left="-45" w:hanging="1940"/>
      </w:pPr>
      <w:rPr>
        <w:rFonts w:hint="default"/>
        <w:b/>
      </w:rPr>
    </w:lvl>
    <w:lvl w:ilvl="6">
      <w:start w:val="1"/>
      <w:numFmt w:val="decimal"/>
      <w:lvlText w:val="%1.%2.%3.%4.%5.%6.%7"/>
      <w:lvlJc w:val="left"/>
      <w:pPr>
        <w:tabs>
          <w:tab w:val="num" w:pos="-442"/>
        </w:tabs>
        <w:ind w:left="-442" w:hanging="1940"/>
      </w:pPr>
      <w:rPr>
        <w:rFonts w:hint="default"/>
        <w:b/>
      </w:rPr>
    </w:lvl>
    <w:lvl w:ilvl="7">
      <w:start w:val="1"/>
      <w:numFmt w:val="decimal"/>
      <w:lvlText w:val="%1.%2.%3.%4.%5.%6.%7.%8"/>
      <w:lvlJc w:val="left"/>
      <w:pPr>
        <w:tabs>
          <w:tab w:val="num" w:pos="-839"/>
        </w:tabs>
        <w:ind w:left="-839" w:hanging="1940"/>
      </w:pPr>
      <w:rPr>
        <w:rFonts w:hint="default"/>
        <w:b/>
      </w:rPr>
    </w:lvl>
    <w:lvl w:ilvl="8">
      <w:start w:val="1"/>
      <w:numFmt w:val="decimal"/>
      <w:lvlText w:val="%1.%2.%3.%4.%5.%6.%7.%8.%9"/>
      <w:lvlJc w:val="left"/>
      <w:pPr>
        <w:tabs>
          <w:tab w:val="num" w:pos="-1236"/>
        </w:tabs>
        <w:ind w:left="-1236" w:hanging="1940"/>
      </w:pPr>
      <w:rPr>
        <w:rFonts w:hint="default"/>
        <w:b/>
      </w:rPr>
    </w:lvl>
  </w:abstractNum>
  <w:abstractNum w:abstractNumId="13" w15:restartNumberingAfterBreak="0">
    <w:nsid w:val="04A30731"/>
    <w:multiLevelType w:val="hybridMultilevel"/>
    <w:tmpl w:val="4F329956"/>
    <w:lvl w:ilvl="0" w:tplc="0F208EDE">
      <w:start w:val="125"/>
      <w:numFmt w:val="bullet"/>
      <w:lvlText w:val="-"/>
      <w:lvlJc w:val="left"/>
      <w:pPr>
        <w:tabs>
          <w:tab w:val="num" w:pos="1494"/>
        </w:tabs>
        <w:ind w:left="1494" w:hanging="360"/>
      </w:pPr>
      <w:rPr>
        <w:rFonts w:ascii="Arial" w:eastAsia="Times New Roman" w:hAnsi="Arial" w:cs="Arial"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4" w15:restartNumberingAfterBreak="0">
    <w:nsid w:val="05E41950"/>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13B06B3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16" w15:restartNumberingAfterBreak="0">
    <w:nsid w:val="14996282"/>
    <w:multiLevelType w:val="hybridMultilevel"/>
    <w:tmpl w:val="C1AA34C6"/>
    <w:lvl w:ilvl="0" w:tplc="04130005">
      <w:start w:val="1"/>
      <w:numFmt w:val="bullet"/>
      <w:lvlText w:val=""/>
      <w:lvlJc w:val="left"/>
      <w:pPr>
        <w:tabs>
          <w:tab w:val="num" w:pos="640"/>
        </w:tabs>
        <w:ind w:left="640" w:hanging="360"/>
      </w:pPr>
      <w:rPr>
        <w:rFonts w:ascii="Wingdings" w:hAnsi="Wingdings" w:hint="default"/>
      </w:rPr>
    </w:lvl>
    <w:lvl w:ilvl="1" w:tplc="04130003" w:tentative="1">
      <w:start w:val="1"/>
      <w:numFmt w:val="bullet"/>
      <w:lvlText w:val="o"/>
      <w:lvlJc w:val="left"/>
      <w:pPr>
        <w:tabs>
          <w:tab w:val="num" w:pos="1660"/>
        </w:tabs>
        <w:ind w:left="1660" w:hanging="360"/>
      </w:pPr>
      <w:rPr>
        <w:rFonts w:ascii="Courier New" w:hAnsi="Courier New" w:cs="Courier New" w:hint="default"/>
      </w:rPr>
    </w:lvl>
    <w:lvl w:ilvl="2" w:tplc="04130005" w:tentative="1">
      <w:start w:val="1"/>
      <w:numFmt w:val="bullet"/>
      <w:lvlText w:val=""/>
      <w:lvlJc w:val="left"/>
      <w:pPr>
        <w:tabs>
          <w:tab w:val="num" w:pos="2380"/>
        </w:tabs>
        <w:ind w:left="2380" w:hanging="360"/>
      </w:pPr>
      <w:rPr>
        <w:rFonts w:ascii="Wingdings" w:hAnsi="Wingdings" w:hint="default"/>
      </w:rPr>
    </w:lvl>
    <w:lvl w:ilvl="3" w:tplc="04130001" w:tentative="1">
      <w:start w:val="1"/>
      <w:numFmt w:val="bullet"/>
      <w:lvlText w:val=""/>
      <w:lvlJc w:val="left"/>
      <w:pPr>
        <w:tabs>
          <w:tab w:val="num" w:pos="3100"/>
        </w:tabs>
        <w:ind w:left="3100" w:hanging="360"/>
      </w:pPr>
      <w:rPr>
        <w:rFonts w:ascii="Symbol" w:hAnsi="Symbol" w:hint="default"/>
      </w:rPr>
    </w:lvl>
    <w:lvl w:ilvl="4" w:tplc="04130003" w:tentative="1">
      <w:start w:val="1"/>
      <w:numFmt w:val="bullet"/>
      <w:lvlText w:val="o"/>
      <w:lvlJc w:val="left"/>
      <w:pPr>
        <w:tabs>
          <w:tab w:val="num" w:pos="3820"/>
        </w:tabs>
        <w:ind w:left="3820" w:hanging="360"/>
      </w:pPr>
      <w:rPr>
        <w:rFonts w:ascii="Courier New" w:hAnsi="Courier New" w:cs="Courier New" w:hint="default"/>
      </w:rPr>
    </w:lvl>
    <w:lvl w:ilvl="5" w:tplc="04130005" w:tentative="1">
      <w:start w:val="1"/>
      <w:numFmt w:val="bullet"/>
      <w:lvlText w:val=""/>
      <w:lvlJc w:val="left"/>
      <w:pPr>
        <w:tabs>
          <w:tab w:val="num" w:pos="4540"/>
        </w:tabs>
        <w:ind w:left="4540" w:hanging="360"/>
      </w:pPr>
      <w:rPr>
        <w:rFonts w:ascii="Wingdings" w:hAnsi="Wingdings" w:hint="default"/>
      </w:rPr>
    </w:lvl>
    <w:lvl w:ilvl="6" w:tplc="04130001" w:tentative="1">
      <w:start w:val="1"/>
      <w:numFmt w:val="bullet"/>
      <w:lvlText w:val=""/>
      <w:lvlJc w:val="left"/>
      <w:pPr>
        <w:tabs>
          <w:tab w:val="num" w:pos="5260"/>
        </w:tabs>
        <w:ind w:left="5260" w:hanging="360"/>
      </w:pPr>
      <w:rPr>
        <w:rFonts w:ascii="Symbol" w:hAnsi="Symbol" w:hint="default"/>
      </w:rPr>
    </w:lvl>
    <w:lvl w:ilvl="7" w:tplc="04130003" w:tentative="1">
      <w:start w:val="1"/>
      <w:numFmt w:val="bullet"/>
      <w:lvlText w:val="o"/>
      <w:lvlJc w:val="left"/>
      <w:pPr>
        <w:tabs>
          <w:tab w:val="num" w:pos="5980"/>
        </w:tabs>
        <w:ind w:left="5980" w:hanging="360"/>
      </w:pPr>
      <w:rPr>
        <w:rFonts w:ascii="Courier New" w:hAnsi="Courier New" w:cs="Courier New" w:hint="default"/>
      </w:rPr>
    </w:lvl>
    <w:lvl w:ilvl="8" w:tplc="04130005" w:tentative="1">
      <w:start w:val="1"/>
      <w:numFmt w:val="bullet"/>
      <w:lvlText w:val=""/>
      <w:lvlJc w:val="left"/>
      <w:pPr>
        <w:tabs>
          <w:tab w:val="num" w:pos="6700"/>
        </w:tabs>
        <w:ind w:left="6700" w:hanging="360"/>
      </w:pPr>
      <w:rPr>
        <w:rFonts w:ascii="Wingdings" w:hAnsi="Wingdings" w:hint="default"/>
      </w:rPr>
    </w:lvl>
  </w:abstractNum>
  <w:abstractNum w:abstractNumId="17" w15:restartNumberingAfterBreak="0">
    <w:nsid w:val="15D8396C"/>
    <w:multiLevelType w:val="hybridMultilevel"/>
    <w:tmpl w:val="2D3CE07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E5A20D4"/>
    <w:multiLevelType w:val="hybridMultilevel"/>
    <w:tmpl w:val="6026213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EA30D01"/>
    <w:multiLevelType w:val="hybridMultilevel"/>
    <w:tmpl w:val="D6840F0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1EB53A6"/>
    <w:multiLevelType w:val="hybridMultilevel"/>
    <w:tmpl w:val="EED03B7A"/>
    <w:lvl w:ilvl="0" w:tplc="F9B403EC">
      <w:start w:val="13"/>
      <w:numFmt w:val="bullet"/>
      <w:lvlText w:val="-"/>
      <w:lvlJc w:val="left"/>
      <w:pPr>
        <w:tabs>
          <w:tab w:val="num" w:pos="927"/>
        </w:tabs>
        <w:ind w:left="927" w:hanging="360"/>
      </w:pPr>
      <w:rPr>
        <w:rFonts w:ascii="Times New Roman" w:eastAsia="Times New Roman" w:hAnsi="Times New Roman" w:cs="Times New Roman" w:hint="default"/>
      </w:rPr>
    </w:lvl>
    <w:lvl w:ilvl="1" w:tplc="04130003" w:tentative="1">
      <w:start w:val="1"/>
      <w:numFmt w:val="bullet"/>
      <w:lvlText w:val="o"/>
      <w:lvlJc w:val="left"/>
      <w:pPr>
        <w:tabs>
          <w:tab w:val="num" w:pos="1647"/>
        </w:tabs>
        <w:ind w:left="1647" w:hanging="360"/>
      </w:pPr>
      <w:rPr>
        <w:rFonts w:ascii="Courier New" w:hAnsi="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21" w15:restartNumberingAfterBreak="0">
    <w:nsid w:val="3B3057CC"/>
    <w:multiLevelType w:val="singleLevel"/>
    <w:tmpl w:val="DD5CA5DC"/>
    <w:lvl w:ilvl="0">
      <w:numFmt w:val="bullet"/>
      <w:lvlText w:val="-"/>
      <w:lvlJc w:val="left"/>
      <w:pPr>
        <w:tabs>
          <w:tab w:val="num" w:pos="1211"/>
        </w:tabs>
        <w:ind w:left="1211" w:hanging="360"/>
      </w:pPr>
      <w:rPr>
        <w:rFonts w:ascii="Times New Roman" w:hAnsi="Times New Roman" w:hint="default"/>
      </w:rPr>
    </w:lvl>
  </w:abstractNum>
  <w:abstractNum w:abstractNumId="22" w15:restartNumberingAfterBreak="0">
    <w:nsid w:val="3F113538"/>
    <w:multiLevelType w:val="hybridMultilevel"/>
    <w:tmpl w:val="BFACE022"/>
    <w:lvl w:ilvl="0" w:tplc="AA8C6136">
      <w:numFmt w:val="bullet"/>
      <w:lvlText w:val="-"/>
      <w:lvlJc w:val="left"/>
      <w:pPr>
        <w:ind w:left="927" w:hanging="360"/>
      </w:pPr>
      <w:rPr>
        <w:rFonts w:ascii="Arial" w:eastAsia="Times New Roman" w:hAnsi="Arial" w:cs="Aria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23" w15:restartNumberingAfterBreak="0">
    <w:nsid w:val="400C3E84"/>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24" w15:restartNumberingAfterBreak="0">
    <w:nsid w:val="41F47F9F"/>
    <w:multiLevelType w:val="hybridMultilevel"/>
    <w:tmpl w:val="1CCAC9F8"/>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379450B"/>
    <w:multiLevelType w:val="hybridMultilevel"/>
    <w:tmpl w:val="CF30153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B4B388C"/>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27" w15:restartNumberingAfterBreak="0">
    <w:nsid w:val="50F46286"/>
    <w:multiLevelType w:val="hybridMultilevel"/>
    <w:tmpl w:val="D674BEAC"/>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27A5D0F"/>
    <w:multiLevelType w:val="hybridMultilevel"/>
    <w:tmpl w:val="80DAD342"/>
    <w:lvl w:ilvl="0" w:tplc="04130005">
      <w:start w:val="1"/>
      <w:numFmt w:val="bullet"/>
      <w:lvlText w:val=""/>
      <w:lvlJc w:val="left"/>
      <w:pPr>
        <w:tabs>
          <w:tab w:val="num" w:pos="820"/>
        </w:tabs>
        <w:ind w:left="820" w:hanging="360"/>
      </w:pPr>
      <w:rPr>
        <w:rFonts w:ascii="Wingdings" w:hAnsi="Wingdings" w:hint="default"/>
      </w:rPr>
    </w:lvl>
    <w:lvl w:ilvl="1" w:tplc="04130003" w:tentative="1">
      <w:start w:val="1"/>
      <w:numFmt w:val="bullet"/>
      <w:lvlText w:val="o"/>
      <w:lvlJc w:val="left"/>
      <w:pPr>
        <w:tabs>
          <w:tab w:val="num" w:pos="1540"/>
        </w:tabs>
        <w:ind w:left="1540" w:hanging="360"/>
      </w:pPr>
      <w:rPr>
        <w:rFonts w:ascii="Courier New" w:hAnsi="Courier New" w:cs="Courier New" w:hint="default"/>
      </w:rPr>
    </w:lvl>
    <w:lvl w:ilvl="2" w:tplc="04130005" w:tentative="1">
      <w:start w:val="1"/>
      <w:numFmt w:val="bullet"/>
      <w:lvlText w:val=""/>
      <w:lvlJc w:val="left"/>
      <w:pPr>
        <w:tabs>
          <w:tab w:val="num" w:pos="2260"/>
        </w:tabs>
        <w:ind w:left="2260" w:hanging="360"/>
      </w:pPr>
      <w:rPr>
        <w:rFonts w:ascii="Wingdings" w:hAnsi="Wingdings" w:hint="default"/>
      </w:rPr>
    </w:lvl>
    <w:lvl w:ilvl="3" w:tplc="04130001" w:tentative="1">
      <w:start w:val="1"/>
      <w:numFmt w:val="bullet"/>
      <w:lvlText w:val=""/>
      <w:lvlJc w:val="left"/>
      <w:pPr>
        <w:tabs>
          <w:tab w:val="num" w:pos="2980"/>
        </w:tabs>
        <w:ind w:left="2980" w:hanging="360"/>
      </w:pPr>
      <w:rPr>
        <w:rFonts w:ascii="Symbol" w:hAnsi="Symbol" w:hint="default"/>
      </w:rPr>
    </w:lvl>
    <w:lvl w:ilvl="4" w:tplc="04130003" w:tentative="1">
      <w:start w:val="1"/>
      <w:numFmt w:val="bullet"/>
      <w:lvlText w:val="o"/>
      <w:lvlJc w:val="left"/>
      <w:pPr>
        <w:tabs>
          <w:tab w:val="num" w:pos="3700"/>
        </w:tabs>
        <w:ind w:left="3700" w:hanging="360"/>
      </w:pPr>
      <w:rPr>
        <w:rFonts w:ascii="Courier New" w:hAnsi="Courier New" w:cs="Courier New" w:hint="default"/>
      </w:rPr>
    </w:lvl>
    <w:lvl w:ilvl="5" w:tplc="04130005" w:tentative="1">
      <w:start w:val="1"/>
      <w:numFmt w:val="bullet"/>
      <w:lvlText w:val=""/>
      <w:lvlJc w:val="left"/>
      <w:pPr>
        <w:tabs>
          <w:tab w:val="num" w:pos="4420"/>
        </w:tabs>
        <w:ind w:left="4420" w:hanging="360"/>
      </w:pPr>
      <w:rPr>
        <w:rFonts w:ascii="Wingdings" w:hAnsi="Wingdings" w:hint="default"/>
      </w:rPr>
    </w:lvl>
    <w:lvl w:ilvl="6" w:tplc="04130001" w:tentative="1">
      <w:start w:val="1"/>
      <w:numFmt w:val="bullet"/>
      <w:lvlText w:val=""/>
      <w:lvlJc w:val="left"/>
      <w:pPr>
        <w:tabs>
          <w:tab w:val="num" w:pos="5140"/>
        </w:tabs>
        <w:ind w:left="5140" w:hanging="360"/>
      </w:pPr>
      <w:rPr>
        <w:rFonts w:ascii="Symbol" w:hAnsi="Symbol" w:hint="default"/>
      </w:rPr>
    </w:lvl>
    <w:lvl w:ilvl="7" w:tplc="04130003" w:tentative="1">
      <w:start w:val="1"/>
      <w:numFmt w:val="bullet"/>
      <w:lvlText w:val="o"/>
      <w:lvlJc w:val="left"/>
      <w:pPr>
        <w:tabs>
          <w:tab w:val="num" w:pos="5860"/>
        </w:tabs>
        <w:ind w:left="5860" w:hanging="360"/>
      </w:pPr>
      <w:rPr>
        <w:rFonts w:ascii="Courier New" w:hAnsi="Courier New" w:cs="Courier New" w:hint="default"/>
      </w:rPr>
    </w:lvl>
    <w:lvl w:ilvl="8" w:tplc="04130005" w:tentative="1">
      <w:start w:val="1"/>
      <w:numFmt w:val="bullet"/>
      <w:lvlText w:val=""/>
      <w:lvlJc w:val="left"/>
      <w:pPr>
        <w:tabs>
          <w:tab w:val="num" w:pos="6580"/>
        </w:tabs>
        <w:ind w:left="6580" w:hanging="360"/>
      </w:pPr>
      <w:rPr>
        <w:rFonts w:ascii="Wingdings" w:hAnsi="Wingdings" w:hint="default"/>
      </w:rPr>
    </w:lvl>
  </w:abstractNum>
  <w:abstractNum w:abstractNumId="29" w15:restartNumberingAfterBreak="0">
    <w:nsid w:val="5773132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0" w15:restartNumberingAfterBreak="0">
    <w:nsid w:val="66A80529"/>
    <w:multiLevelType w:val="hybridMultilevel"/>
    <w:tmpl w:val="299EE67E"/>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8EB4D34"/>
    <w:multiLevelType w:val="hybridMultilevel"/>
    <w:tmpl w:val="2E3058CA"/>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C39146B"/>
    <w:multiLevelType w:val="hybridMultilevel"/>
    <w:tmpl w:val="DD489FC2"/>
    <w:lvl w:ilvl="0" w:tplc="04130005">
      <w:start w:val="1"/>
      <w:numFmt w:val="bullet"/>
      <w:lvlText w:val=""/>
      <w:lvlJc w:val="left"/>
      <w:pPr>
        <w:tabs>
          <w:tab w:val="num" w:pos="1428"/>
        </w:tabs>
        <w:ind w:left="1428" w:hanging="360"/>
      </w:pPr>
      <w:rPr>
        <w:rFonts w:ascii="Wingdings" w:hAnsi="Wingdings"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33" w15:restartNumberingAfterBreak="0">
    <w:nsid w:val="75982076"/>
    <w:multiLevelType w:val="hybridMultilevel"/>
    <w:tmpl w:val="117625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7141E2F"/>
    <w:multiLevelType w:val="hybridMultilevel"/>
    <w:tmpl w:val="72FCC20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B6C37DF"/>
    <w:multiLevelType w:val="hybridMultilevel"/>
    <w:tmpl w:val="6A5852D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DA57198"/>
    <w:multiLevelType w:val="hybridMultilevel"/>
    <w:tmpl w:val="E9563F92"/>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F1B7329"/>
    <w:multiLevelType w:val="hybridMultilevel"/>
    <w:tmpl w:val="9348B6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6"/>
  </w:num>
  <w:num w:numId="3">
    <w:abstractNumId w:val="10"/>
  </w:num>
  <w:num w:numId="4">
    <w:abstractNumId w:val="21"/>
  </w:num>
  <w:num w:numId="5">
    <w:abstractNumId w:val="11"/>
  </w:num>
  <w:num w:numId="6">
    <w:abstractNumId w:val="12"/>
  </w:num>
  <w:num w:numId="7">
    <w:abstractNumId w:val="26"/>
  </w:num>
  <w:num w:numId="8">
    <w:abstractNumId w:val="15"/>
  </w:num>
  <w:num w:numId="9">
    <w:abstractNumId w:val="29"/>
  </w:num>
  <w:num w:numId="10">
    <w:abstractNumId w:val="23"/>
  </w:num>
  <w:num w:numId="11">
    <w:abstractNumId w:val="14"/>
  </w:num>
  <w:num w:numId="12">
    <w:abstractNumId w:val="20"/>
  </w:num>
  <w:num w:numId="13">
    <w:abstractNumId w:val="7"/>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3"/>
  </w:num>
  <w:num w:numId="22">
    <w:abstractNumId w:val="25"/>
  </w:num>
  <w:num w:numId="23">
    <w:abstractNumId w:val="27"/>
  </w:num>
  <w:num w:numId="24">
    <w:abstractNumId w:val="24"/>
  </w:num>
  <w:num w:numId="25">
    <w:abstractNumId w:val="30"/>
  </w:num>
  <w:num w:numId="26">
    <w:abstractNumId w:val="18"/>
  </w:num>
  <w:num w:numId="27">
    <w:abstractNumId w:val="28"/>
  </w:num>
  <w:num w:numId="28">
    <w:abstractNumId w:val="19"/>
  </w:num>
  <w:num w:numId="29">
    <w:abstractNumId w:val="36"/>
  </w:num>
  <w:num w:numId="30">
    <w:abstractNumId w:val="32"/>
  </w:num>
  <w:num w:numId="31">
    <w:abstractNumId w:val="35"/>
  </w:num>
  <w:num w:numId="32">
    <w:abstractNumId w:val="16"/>
  </w:num>
  <w:num w:numId="33">
    <w:abstractNumId w:val="17"/>
  </w:num>
  <w:num w:numId="34">
    <w:abstractNumId w:val="33"/>
  </w:num>
  <w:num w:numId="35">
    <w:abstractNumId w:val="31"/>
  </w:num>
  <w:num w:numId="36">
    <w:abstractNumId w:val="34"/>
  </w:num>
  <w:num w:numId="37">
    <w:abstractNumId w:val="37"/>
  </w:num>
  <w:num w:numId="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78"/>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A02"/>
    <w:rsid w:val="000057D0"/>
    <w:rsid w:val="00014308"/>
    <w:rsid w:val="00024E7D"/>
    <w:rsid w:val="00041591"/>
    <w:rsid w:val="00044667"/>
    <w:rsid w:val="00047883"/>
    <w:rsid w:val="00074EBC"/>
    <w:rsid w:val="000759E0"/>
    <w:rsid w:val="000C1318"/>
    <w:rsid w:val="000D1610"/>
    <w:rsid w:val="000E65B9"/>
    <w:rsid w:val="000E7248"/>
    <w:rsid w:val="001111B8"/>
    <w:rsid w:val="001126BF"/>
    <w:rsid w:val="00113264"/>
    <w:rsid w:val="00114331"/>
    <w:rsid w:val="00155DC4"/>
    <w:rsid w:val="001622FA"/>
    <w:rsid w:val="00173079"/>
    <w:rsid w:val="001831FA"/>
    <w:rsid w:val="001A726E"/>
    <w:rsid w:val="001D5EA3"/>
    <w:rsid w:val="001F74F8"/>
    <w:rsid w:val="001F7C6D"/>
    <w:rsid w:val="002012D8"/>
    <w:rsid w:val="00225A2E"/>
    <w:rsid w:val="00235C79"/>
    <w:rsid w:val="00257950"/>
    <w:rsid w:val="00267A78"/>
    <w:rsid w:val="00273EC4"/>
    <w:rsid w:val="00283021"/>
    <w:rsid w:val="002E49AF"/>
    <w:rsid w:val="00305443"/>
    <w:rsid w:val="003769AA"/>
    <w:rsid w:val="00395D0F"/>
    <w:rsid w:val="003A00DF"/>
    <w:rsid w:val="003A62A1"/>
    <w:rsid w:val="003B698D"/>
    <w:rsid w:val="00417687"/>
    <w:rsid w:val="00434C16"/>
    <w:rsid w:val="00452FD3"/>
    <w:rsid w:val="004679BA"/>
    <w:rsid w:val="00474832"/>
    <w:rsid w:val="0047525F"/>
    <w:rsid w:val="00485634"/>
    <w:rsid w:val="00491A03"/>
    <w:rsid w:val="004A3E46"/>
    <w:rsid w:val="004D4B88"/>
    <w:rsid w:val="005038E4"/>
    <w:rsid w:val="005127F0"/>
    <w:rsid w:val="005271FC"/>
    <w:rsid w:val="00584A67"/>
    <w:rsid w:val="005A381C"/>
    <w:rsid w:val="005D2922"/>
    <w:rsid w:val="00627813"/>
    <w:rsid w:val="00632D29"/>
    <w:rsid w:val="006B042F"/>
    <w:rsid w:val="006C331E"/>
    <w:rsid w:val="006C7D0C"/>
    <w:rsid w:val="006D1492"/>
    <w:rsid w:val="006D1B9C"/>
    <w:rsid w:val="00715205"/>
    <w:rsid w:val="0076159C"/>
    <w:rsid w:val="007B7476"/>
    <w:rsid w:val="007C467C"/>
    <w:rsid w:val="007D32B8"/>
    <w:rsid w:val="007D7156"/>
    <w:rsid w:val="007E45C8"/>
    <w:rsid w:val="007F0400"/>
    <w:rsid w:val="00822499"/>
    <w:rsid w:val="00844656"/>
    <w:rsid w:val="00860C09"/>
    <w:rsid w:val="008A1B74"/>
    <w:rsid w:val="008A2DF7"/>
    <w:rsid w:val="008C517B"/>
    <w:rsid w:val="008E1A02"/>
    <w:rsid w:val="008F0064"/>
    <w:rsid w:val="008F2A3E"/>
    <w:rsid w:val="009323D7"/>
    <w:rsid w:val="009542D4"/>
    <w:rsid w:val="00984DC1"/>
    <w:rsid w:val="009B026A"/>
    <w:rsid w:val="009C5E6B"/>
    <w:rsid w:val="00A05935"/>
    <w:rsid w:val="00A240A6"/>
    <w:rsid w:val="00A24E8C"/>
    <w:rsid w:val="00A25891"/>
    <w:rsid w:val="00A3421D"/>
    <w:rsid w:val="00A36329"/>
    <w:rsid w:val="00A63475"/>
    <w:rsid w:val="00A807CB"/>
    <w:rsid w:val="00A90C36"/>
    <w:rsid w:val="00A94115"/>
    <w:rsid w:val="00A95706"/>
    <w:rsid w:val="00AB169F"/>
    <w:rsid w:val="00AC7E79"/>
    <w:rsid w:val="00AE5E28"/>
    <w:rsid w:val="00AF7337"/>
    <w:rsid w:val="00B03289"/>
    <w:rsid w:val="00B12C8C"/>
    <w:rsid w:val="00B142A1"/>
    <w:rsid w:val="00B3079A"/>
    <w:rsid w:val="00B47762"/>
    <w:rsid w:val="00B60B3B"/>
    <w:rsid w:val="00B77E66"/>
    <w:rsid w:val="00BA199D"/>
    <w:rsid w:val="00BB19ED"/>
    <w:rsid w:val="00BC278A"/>
    <w:rsid w:val="00BD64A9"/>
    <w:rsid w:val="00BF4EC7"/>
    <w:rsid w:val="00C2501E"/>
    <w:rsid w:val="00C371A8"/>
    <w:rsid w:val="00C444E2"/>
    <w:rsid w:val="00C63335"/>
    <w:rsid w:val="00C66771"/>
    <w:rsid w:val="00C96BB4"/>
    <w:rsid w:val="00CB648B"/>
    <w:rsid w:val="00CD7C8C"/>
    <w:rsid w:val="00D61F6B"/>
    <w:rsid w:val="00D9532E"/>
    <w:rsid w:val="00DA4B79"/>
    <w:rsid w:val="00DB0FAD"/>
    <w:rsid w:val="00DE6AF1"/>
    <w:rsid w:val="00DF3441"/>
    <w:rsid w:val="00E02468"/>
    <w:rsid w:val="00E23FFD"/>
    <w:rsid w:val="00E54897"/>
    <w:rsid w:val="00E734C5"/>
    <w:rsid w:val="00E86668"/>
    <w:rsid w:val="00EB4522"/>
    <w:rsid w:val="00EB58B6"/>
    <w:rsid w:val="00EC5079"/>
    <w:rsid w:val="00EE34A0"/>
    <w:rsid w:val="00EE5714"/>
    <w:rsid w:val="00EF1CDF"/>
    <w:rsid w:val="00F04BCD"/>
    <w:rsid w:val="00F10475"/>
    <w:rsid w:val="00F14471"/>
    <w:rsid w:val="00F30431"/>
    <w:rsid w:val="00F41C52"/>
    <w:rsid w:val="00F502A7"/>
    <w:rsid w:val="00F6225B"/>
    <w:rsid w:val="00F96E56"/>
    <w:rsid w:val="00FA0BE5"/>
    <w:rsid w:val="00FB60D6"/>
    <w:rsid w:val="00FD041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CC37BE"/>
  <w15:chartTrackingRefBased/>
  <w15:docId w15:val="{D9A9F312-C0E5-C04B-BC32-DEE114B46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1622FA"/>
    <w:pPr>
      <w:jc w:val="both"/>
    </w:pPr>
  </w:style>
  <w:style w:type="paragraph" w:styleId="Kop1">
    <w:name w:val="heading 1"/>
    <w:basedOn w:val="Standaard"/>
    <w:next w:val="Hoofdstuk"/>
    <w:link w:val="Kop1Char"/>
    <w:autoRedefine/>
    <w:qFormat/>
    <w:rsid w:val="001622FA"/>
    <w:pPr>
      <w:keepNext/>
      <w:spacing w:before="40" w:after="20"/>
      <w:ind w:left="567" w:hanging="1418"/>
      <w:outlineLvl w:val="0"/>
    </w:pPr>
    <w:rPr>
      <w:rFonts w:ascii="Arial" w:hAnsi="Arial"/>
      <w:b/>
      <w:lang w:val="en-US"/>
    </w:rPr>
  </w:style>
  <w:style w:type="paragraph" w:styleId="Kop2">
    <w:name w:val="heading 2"/>
    <w:next w:val="Standaard"/>
    <w:link w:val="Kop2Char"/>
    <w:autoRedefine/>
    <w:qFormat/>
    <w:rsid w:val="001622FA"/>
    <w:pPr>
      <w:spacing w:before="120"/>
      <w:ind w:left="567" w:hanging="1418"/>
      <w:outlineLvl w:val="1"/>
    </w:pPr>
    <w:rPr>
      <w:rFonts w:ascii="Arial" w:eastAsia="Times" w:hAnsi="Arial"/>
      <w:b/>
      <w:sz w:val="18"/>
      <w:lang w:val="nl-NL"/>
    </w:rPr>
  </w:style>
  <w:style w:type="paragraph" w:styleId="Kop3">
    <w:name w:val="heading 3"/>
    <w:basedOn w:val="Kop2"/>
    <w:next w:val="Standaard"/>
    <w:link w:val="Kop3Char"/>
    <w:autoRedefine/>
    <w:qFormat/>
    <w:rsid w:val="001622FA"/>
    <w:pPr>
      <w:outlineLvl w:val="2"/>
    </w:pPr>
    <w:rPr>
      <w:bCs/>
    </w:rPr>
  </w:style>
  <w:style w:type="paragraph" w:styleId="Kop4">
    <w:name w:val="heading 4"/>
    <w:basedOn w:val="Standaard"/>
    <w:next w:val="Standaard"/>
    <w:link w:val="Kop4Char"/>
    <w:autoRedefine/>
    <w:qFormat/>
    <w:rsid w:val="001622FA"/>
    <w:pPr>
      <w:tabs>
        <w:tab w:val="left" w:pos="567"/>
        <w:tab w:val="left" w:pos="7371"/>
        <w:tab w:val="left" w:pos="7938"/>
      </w:tabs>
      <w:spacing w:before="60" w:after="60"/>
      <w:ind w:left="567" w:hanging="1418"/>
      <w:outlineLvl w:val="3"/>
    </w:pPr>
    <w:rPr>
      <w:rFonts w:ascii="Arial" w:hAnsi="Arial"/>
      <w:color w:val="0000FF"/>
      <w:sz w:val="16"/>
      <w:lang w:val="nl-NL"/>
    </w:rPr>
  </w:style>
  <w:style w:type="paragraph" w:styleId="Kop5">
    <w:name w:val="heading 5"/>
    <w:basedOn w:val="Kop4"/>
    <w:next w:val="Standaard"/>
    <w:link w:val="Kop5Char"/>
    <w:qFormat/>
    <w:rsid w:val="001622FA"/>
    <w:pPr>
      <w:ind w:hanging="737"/>
      <w:jc w:val="left"/>
      <w:outlineLvl w:val="4"/>
    </w:pPr>
    <w:rPr>
      <w:b/>
      <w:bCs/>
      <w:color w:val="auto"/>
      <w:sz w:val="18"/>
      <w:lang w:val="en-US"/>
    </w:rPr>
  </w:style>
  <w:style w:type="paragraph" w:styleId="Kop6">
    <w:name w:val="heading 6"/>
    <w:basedOn w:val="Kop5"/>
    <w:next w:val="Standaard"/>
    <w:link w:val="Kop6Char"/>
    <w:qFormat/>
    <w:rsid w:val="001622FA"/>
    <w:pPr>
      <w:spacing w:before="80"/>
      <w:outlineLvl w:val="5"/>
    </w:pPr>
    <w:rPr>
      <w:b w:val="0"/>
      <w:bCs w:val="0"/>
      <w:lang w:val="nl-NL"/>
    </w:rPr>
  </w:style>
  <w:style w:type="paragraph" w:styleId="Kop7">
    <w:name w:val="heading 7"/>
    <w:basedOn w:val="Kop6"/>
    <w:next w:val="Standaard"/>
    <w:link w:val="Kop7Char"/>
    <w:qFormat/>
    <w:rsid w:val="001622FA"/>
    <w:pPr>
      <w:outlineLvl w:val="6"/>
    </w:pPr>
    <w:rPr>
      <w:i/>
    </w:rPr>
  </w:style>
  <w:style w:type="paragraph" w:styleId="Kop8">
    <w:name w:val="heading 8"/>
    <w:basedOn w:val="Standaard"/>
    <w:next w:val="Kop7"/>
    <w:link w:val="Kop8Char"/>
    <w:qFormat/>
    <w:rsid w:val="001622FA"/>
    <w:pPr>
      <w:spacing w:before="40" w:after="20"/>
      <w:ind w:left="567" w:hanging="737"/>
      <w:outlineLvl w:val="7"/>
    </w:pPr>
    <w:rPr>
      <w:rFonts w:ascii="Arial" w:hAnsi="Arial"/>
      <w:i/>
      <w:iCs/>
      <w:sz w:val="18"/>
      <w:lang w:val="en-US"/>
    </w:rPr>
  </w:style>
  <w:style w:type="paragraph" w:styleId="Kop9">
    <w:name w:val="heading 9"/>
    <w:basedOn w:val="83ProM"/>
    <w:next w:val="Standaard"/>
    <w:link w:val="Kop9Char"/>
    <w:qFormat/>
    <w:rsid w:val="001622FA"/>
    <w:pPr>
      <w:tabs>
        <w:tab w:val="left" w:pos="851"/>
      </w:tabs>
      <w:spacing w:before="60" w:after="60"/>
      <w:ind w:left="851" w:hanging="1021"/>
      <w:outlineLvl w:val="8"/>
    </w:pPr>
    <w:rPr>
      <w:rFonts w:cs="Arial"/>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stuk">
    <w:name w:val="Hoofdstuk"/>
    <w:basedOn w:val="Standaard"/>
    <w:next w:val="Standaard"/>
    <w:link w:val="HoofdstukChar"/>
    <w:autoRedefine/>
    <w:rsid w:val="001622FA"/>
    <w:pPr>
      <w:tabs>
        <w:tab w:val="left" w:pos="567"/>
        <w:tab w:val="left" w:pos="1134"/>
        <w:tab w:val="left" w:pos="1701"/>
      </w:tabs>
      <w:ind w:left="-851"/>
      <w:outlineLvl w:val="0"/>
    </w:pPr>
    <w:rPr>
      <w:rFonts w:ascii="Arial" w:hAnsi="Arial"/>
      <w:b/>
      <w:color w:val="000000"/>
      <w:sz w:val="18"/>
      <w:lang w:val="x-none"/>
    </w:rPr>
  </w:style>
  <w:style w:type="character" w:customStyle="1" w:styleId="Kop1Char">
    <w:name w:val="Kop 1 Char"/>
    <w:link w:val="Kop1"/>
    <w:rsid w:val="001622FA"/>
    <w:rPr>
      <w:rFonts w:ascii="Arial" w:hAnsi="Arial"/>
      <w:b/>
      <w:lang w:val="en-US" w:eastAsia="nl-NL" w:bidi="ar-SA"/>
    </w:rPr>
  </w:style>
  <w:style w:type="character" w:customStyle="1" w:styleId="Kop4Char">
    <w:name w:val="Kop 4 Char"/>
    <w:link w:val="Kop4"/>
    <w:rsid w:val="001622FA"/>
    <w:rPr>
      <w:rFonts w:ascii="Arial" w:hAnsi="Arial"/>
      <w:color w:val="0000FF"/>
      <w:sz w:val="16"/>
      <w:lang w:val="nl-NL" w:eastAsia="nl-NL" w:bidi="ar-SA"/>
    </w:rPr>
  </w:style>
  <w:style w:type="character" w:customStyle="1" w:styleId="Kop6Char">
    <w:name w:val="Kop 6 Char"/>
    <w:link w:val="Kop6"/>
    <w:rsid w:val="001622FA"/>
    <w:rPr>
      <w:rFonts w:ascii="Arial" w:hAnsi="Arial"/>
      <w:sz w:val="18"/>
      <w:lang w:val="nl-NL" w:eastAsia="nl-NL" w:bidi="ar-SA"/>
    </w:rPr>
  </w:style>
  <w:style w:type="character" w:customStyle="1" w:styleId="Kop5Char">
    <w:name w:val="Kop 5 Char"/>
    <w:link w:val="Kop5"/>
    <w:rsid w:val="001622FA"/>
    <w:rPr>
      <w:rFonts w:ascii="Arial" w:hAnsi="Arial"/>
      <w:b/>
      <w:bCs/>
      <w:sz w:val="18"/>
      <w:lang w:val="en-US" w:eastAsia="nl-NL" w:bidi="ar-SA"/>
    </w:rPr>
  </w:style>
  <w:style w:type="character" w:customStyle="1" w:styleId="Kop7Char">
    <w:name w:val="Kop 7 Char"/>
    <w:link w:val="Kop7"/>
    <w:rsid w:val="001622FA"/>
    <w:rPr>
      <w:rFonts w:ascii="Arial" w:hAnsi="Arial"/>
      <w:i/>
      <w:sz w:val="18"/>
      <w:lang w:val="nl-NL" w:eastAsia="nl-NL" w:bidi="ar-SA"/>
    </w:rPr>
  </w:style>
  <w:style w:type="character" w:customStyle="1" w:styleId="Kop8Char">
    <w:name w:val="Kop 8 Char"/>
    <w:link w:val="Kop8"/>
    <w:rsid w:val="001622FA"/>
    <w:rPr>
      <w:rFonts w:ascii="Arial" w:hAnsi="Arial"/>
      <w:i/>
      <w:iCs/>
      <w:sz w:val="18"/>
      <w:lang w:val="en-US" w:eastAsia="nl-NL" w:bidi="ar-SA"/>
    </w:rPr>
  </w:style>
  <w:style w:type="paragraph" w:customStyle="1" w:styleId="83ProM">
    <w:name w:val="8.3 Pro M"/>
    <w:basedOn w:val="Standaard"/>
    <w:link w:val="83ProMChar"/>
    <w:autoRedefine/>
    <w:rsid w:val="00632D29"/>
    <w:pPr>
      <w:tabs>
        <w:tab w:val="left" w:pos="1418"/>
      </w:tabs>
      <w:spacing w:before="20" w:after="40"/>
      <w:ind w:left="1418" w:hanging="1418"/>
    </w:pPr>
    <w:rPr>
      <w:rFonts w:ascii="Arial" w:hAnsi="Arial"/>
      <w:i/>
      <w:color w:val="999999"/>
      <w:sz w:val="16"/>
      <w:lang w:val="en-US"/>
    </w:rPr>
  </w:style>
  <w:style w:type="character" w:customStyle="1" w:styleId="83ProMChar">
    <w:name w:val="8.3 Pro M Char"/>
    <w:link w:val="83ProM"/>
    <w:rsid w:val="00632D29"/>
    <w:rPr>
      <w:rFonts w:ascii="Arial" w:hAnsi="Arial"/>
      <w:i/>
      <w:color w:val="999999"/>
      <w:sz w:val="16"/>
      <w:lang w:val="en-US" w:eastAsia="nl-NL"/>
    </w:rPr>
  </w:style>
  <w:style w:type="character" w:customStyle="1" w:styleId="Kop9Char">
    <w:name w:val="Kop 9 Char"/>
    <w:link w:val="Kop9"/>
    <w:rsid w:val="001622FA"/>
    <w:rPr>
      <w:rFonts w:ascii="Arial" w:hAnsi="Arial" w:cs="Arial"/>
      <w:i/>
      <w:color w:val="999999"/>
      <w:sz w:val="16"/>
      <w:szCs w:val="22"/>
      <w:lang w:val="en-US" w:eastAsia="nl-NL" w:bidi="ar-SA"/>
    </w:rPr>
  </w:style>
  <w:style w:type="paragraph" w:customStyle="1" w:styleId="Kop5Blauw">
    <w:name w:val="Kop 5 + Blauw"/>
    <w:basedOn w:val="Kop5"/>
    <w:link w:val="Kop5BlauwChar"/>
    <w:rsid w:val="001622FA"/>
    <w:rPr>
      <w:color w:val="0000FF"/>
    </w:rPr>
  </w:style>
  <w:style w:type="paragraph" w:customStyle="1" w:styleId="81">
    <w:name w:val="8.1"/>
    <w:basedOn w:val="Standaard"/>
    <w:link w:val="81Char"/>
    <w:rsid w:val="001622FA"/>
    <w:pPr>
      <w:tabs>
        <w:tab w:val="left" w:pos="851"/>
      </w:tabs>
      <w:spacing w:before="20" w:after="40"/>
      <w:ind w:left="851" w:hanging="284"/>
    </w:pPr>
    <w:rPr>
      <w:rFonts w:ascii="Arial" w:hAnsi="Arial" w:cs="Arial"/>
      <w:sz w:val="18"/>
      <w:szCs w:val="18"/>
    </w:rPr>
  </w:style>
  <w:style w:type="character" w:customStyle="1" w:styleId="81Char">
    <w:name w:val="8.1 Char"/>
    <w:link w:val="81"/>
    <w:rsid w:val="001622FA"/>
    <w:rPr>
      <w:rFonts w:ascii="Arial" w:hAnsi="Arial" w:cs="Arial"/>
      <w:sz w:val="18"/>
      <w:szCs w:val="18"/>
      <w:lang w:val="nl-BE" w:eastAsia="nl-NL" w:bidi="ar-SA"/>
    </w:rPr>
  </w:style>
  <w:style w:type="paragraph" w:customStyle="1" w:styleId="81Def">
    <w:name w:val="8.1 Def"/>
    <w:basedOn w:val="81"/>
    <w:rsid w:val="001622FA"/>
    <w:rPr>
      <w:i/>
      <w:color w:val="808080"/>
      <w:sz w:val="16"/>
    </w:rPr>
  </w:style>
  <w:style w:type="paragraph" w:customStyle="1" w:styleId="81linkDeel">
    <w:name w:val="8.1 link Deel"/>
    <w:basedOn w:val="Standaard"/>
    <w:autoRedefine/>
    <w:rsid w:val="001622FA"/>
    <w:pPr>
      <w:tabs>
        <w:tab w:val="left" w:pos="851"/>
        <w:tab w:val="left" w:pos="1560"/>
      </w:tabs>
      <w:spacing w:before="20" w:after="40"/>
      <w:ind w:left="851" w:hanging="284"/>
      <w:outlineLvl w:val="8"/>
    </w:pPr>
    <w:rPr>
      <w:rFonts w:ascii="Arial" w:hAnsi="Arial"/>
      <w:color w:val="000000"/>
      <w:sz w:val="16"/>
      <w:lang w:eastAsia="en-US"/>
    </w:rPr>
  </w:style>
  <w:style w:type="paragraph" w:customStyle="1" w:styleId="81linkDeel50">
    <w:name w:val="8.1 link Deel.50"/>
    <w:basedOn w:val="81linkDeel"/>
    <w:next w:val="Standaard"/>
    <w:rsid w:val="001622FA"/>
    <w:pPr>
      <w:outlineLvl w:val="6"/>
    </w:pPr>
  </w:style>
  <w:style w:type="paragraph" w:customStyle="1" w:styleId="81linkLot">
    <w:name w:val="8.1 link Lot"/>
    <w:basedOn w:val="Standaard"/>
    <w:autoRedefine/>
    <w:rsid w:val="001622FA"/>
    <w:pPr>
      <w:tabs>
        <w:tab w:val="left" w:pos="851"/>
        <w:tab w:val="left" w:pos="1560"/>
      </w:tabs>
      <w:spacing w:before="20" w:after="40"/>
      <w:ind w:left="851" w:hanging="284"/>
      <w:outlineLvl w:val="8"/>
    </w:pPr>
    <w:rPr>
      <w:rFonts w:ascii="Arial" w:hAnsi="Arial"/>
      <w:snapToGrid w:val="0"/>
      <w:color w:val="000000"/>
      <w:sz w:val="16"/>
      <w:lang w:eastAsia="en-US"/>
    </w:rPr>
  </w:style>
  <w:style w:type="paragraph" w:customStyle="1" w:styleId="81linkLot50">
    <w:name w:val="8.1 link Lot.50"/>
    <w:basedOn w:val="81linkLot"/>
    <w:next w:val="Standaard"/>
    <w:rsid w:val="001622FA"/>
    <w:pPr>
      <w:outlineLvl w:val="7"/>
    </w:pPr>
  </w:style>
  <w:style w:type="paragraph" w:customStyle="1" w:styleId="81link1">
    <w:name w:val="8.1 link1"/>
    <w:basedOn w:val="81"/>
    <w:rsid w:val="001622FA"/>
    <w:pPr>
      <w:tabs>
        <w:tab w:val="left" w:pos="1560"/>
      </w:tabs>
    </w:pPr>
    <w:rPr>
      <w:color w:val="000000"/>
      <w:sz w:val="16"/>
      <w:lang w:eastAsia="en-US"/>
    </w:rPr>
  </w:style>
  <w:style w:type="paragraph" w:customStyle="1" w:styleId="82">
    <w:name w:val="8.2"/>
    <w:basedOn w:val="81"/>
    <w:link w:val="82Char1"/>
    <w:rsid w:val="001622FA"/>
    <w:pPr>
      <w:tabs>
        <w:tab w:val="clear" w:pos="851"/>
        <w:tab w:val="left" w:pos="1134"/>
      </w:tabs>
      <w:ind w:left="1135"/>
    </w:pPr>
  </w:style>
  <w:style w:type="character" w:customStyle="1" w:styleId="82Char1">
    <w:name w:val="8.2 Char1"/>
    <w:basedOn w:val="81Char"/>
    <w:link w:val="82"/>
    <w:rsid w:val="001622FA"/>
    <w:rPr>
      <w:rFonts w:ascii="Arial" w:hAnsi="Arial" w:cs="Arial"/>
      <w:sz w:val="18"/>
      <w:szCs w:val="18"/>
      <w:lang w:val="nl-BE" w:eastAsia="nl-NL" w:bidi="ar-SA"/>
    </w:rPr>
  </w:style>
  <w:style w:type="paragraph" w:customStyle="1" w:styleId="82link2">
    <w:name w:val="8.2 link 2"/>
    <w:basedOn w:val="81link1"/>
    <w:rsid w:val="001622FA"/>
    <w:pPr>
      <w:tabs>
        <w:tab w:val="clear" w:pos="851"/>
        <w:tab w:val="left" w:pos="1134"/>
        <w:tab w:val="left" w:pos="1843"/>
        <w:tab w:val="left" w:pos="2552"/>
      </w:tabs>
      <w:ind w:left="1135"/>
    </w:pPr>
    <w:rPr>
      <w:color w:val="auto"/>
    </w:rPr>
  </w:style>
  <w:style w:type="paragraph" w:customStyle="1" w:styleId="82link3">
    <w:name w:val="8.2 link 3"/>
    <w:basedOn w:val="82link2"/>
    <w:rsid w:val="001622FA"/>
    <w:pPr>
      <w:tabs>
        <w:tab w:val="clear" w:pos="1134"/>
        <w:tab w:val="clear" w:pos="1560"/>
        <w:tab w:val="clear" w:pos="1843"/>
        <w:tab w:val="clear" w:pos="2552"/>
        <w:tab w:val="left" w:pos="1418"/>
      </w:tabs>
      <w:ind w:left="1418"/>
    </w:pPr>
    <w:rPr>
      <w:color w:val="000000"/>
    </w:rPr>
  </w:style>
  <w:style w:type="paragraph" w:customStyle="1" w:styleId="82linkHoofdgr50">
    <w:name w:val="8.2 link Hoofdgr.50"/>
    <w:basedOn w:val="81linkLot50"/>
    <w:next w:val="82link2"/>
    <w:rsid w:val="001622FA"/>
    <w:pPr>
      <w:ind w:firstLine="0"/>
      <w:outlineLvl w:val="8"/>
    </w:pPr>
    <w:rPr>
      <w:color w:val="800000"/>
    </w:rPr>
  </w:style>
  <w:style w:type="paragraph" w:customStyle="1" w:styleId="83">
    <w:name w:val="8.3"/>
    <w:basedOn w:val="82"/>
    <w:link w:val="83Char1"/>
    <w:rsid w:val="001622FA"/>
    <w:pPr>
      <w:tabs>
        <w:tab w:val="clear" w:pos="1134"/>
        <w:tab w:val="left" w:pos="1418"/>
      </w:tabs>
      <w:ind w:left="1418"/>
    </w:pPr>
  </w:style>
  <w:style w:type="character" w:customStyle="1" w:styleId="83Char1">
    <w:name w:val="8.3 Char1"/>
    <w:basedOn w:val="82Char1"/>
    <w:link w:val="83"/>
    <w:rsid w:val="001622FA"/>
    <w:rPr>
      <w:rFonts w:ascii="Arial" w:hAnsi="Arial" w:cs="Arial"/>
      <w:sz w:val="18"/>
      <w:szCs w:val="18"/>
      <w:lang w:val="nl-BE" w:eastAsia="nl-NL" w:bidi="ar-SA"/>
    </w:rPr>
  </w:style>
  <w:style w:type="paragraph" w:customStyle="1" w:styleId="83Kenm">
    <w:name w:val="8.3 Kenm"/>
    <w:basedOn w:val="83"/>
    <w:link w:val="83KenmChar"/>
    <w:autoRedefine/>
    <w:rsid w:val="001622FA"/>
    <w:pPr>
      <w:tabs>
        <w:tab w:val="left" w:pos="4253"/>
      </w:tabs>
      <w:spacing w:before="80"/>
      <w:ind w:left="3969" w:hanging="2835"/>
      <w:jc w:val="left"/>
    </w:pPr>
    <w:rPr>
      <w:rFonts w:cs="Times New Roman"/>
      <w:sz w:val="16"/>
      <w:lang w:val="nl-NL"/>
    </w:rPr>
  </w:style>
  <w:style w:type="paragraph" w:customStyle="1" w:styleId="83Normen">
    <w:name w:val="8.3 Normen"/>
    <w:basedOn w:val="83Kenm"/>
    <w:link w:val="83NormenChar"/>
    <w:rsid w:val="001622FA"/>
    <w:pPr>
      <w:tabs>
        <w:tab w:val="clear" w:pos="4253"/>
      </w:tabs>
      <w:ind w:left="4082" w:hanging="113"/>
    </w:pPr>
    <w:rPr>
      <w:b/>
      <w:color w:val="008000"/>
    </w:rPr>
  </w:style>
  <w:style w:type="character" w:customStyle="1" w:styleId="83NormenChar">
    <w:name w:val="8.3 Normen Char"/>
    <w:link w:val="83Normen"/>
    <w:rsid w:val="001622FA"/>
    <w:rPr>
      <w:rFonts w:ascii="Arial" w:hAnsi="Arial" w:cs="Arial"/>
      <w:b/>
      <w:color w:val="008000"/>
      <w:sz w:val="16"/>
      <w:szCs w:val="18"/>
      <w:lang w:val="nl-NL" w:eastAsia="nl-NL" w:bidi="ar-SA"/>
    </w:rPr>
  </w:style>
  <w:style w:type="paragraph" w:customStyle="1" w:styleId="83ProM2">
    <w:name w:val="8.3 Pro M2"/>
    <w:basedOn w:val="83ProM"/>
    <w:rsid w:val="001622FA"/>
    <w:pPr>
      <w:tabs>
        <w:tab w:val="clear" w:pos="1418"/>
        <w:tab w:val="left" w:pos="1701"/>
      </w:tabs>
      <w:ind w:left="1701"/>
    </w:pPr>
    <w:rPr>
      <w:snapToGrid w:val="0"/>
    </w:rPr>
  </w:style>
  <w:style w:type="paragraph" w:customStyle="1" w:styleId="83ProM3">
    <w:name w:val="8.3 Pro M3"/>
    <w:basedOn w:val="83ProM2"/>
    <w:rsid w:val="001622FA"/>
    <w:pPr>
      <w:ind w:left="1985"/>
    </w:pPr>
    <w:rPr>
      <w:lang w:val="nl-NL"/>
    </w:rPr>
  </w:style>
  <w:style w:type="paragraph" w:customStyle="1" w:styleId="84">
    <w:name w:val="8.4"/>
    <w:basedOn w:val="83"/>
    <w:rsid w:val="001622FA"/>
    <w:pPr>
      <w:tabs>
        <w:tab w:val="clear" w:pos="1418"/>
        <w:tab w:val="left" w:pos="1701"/>
      </w:tabs>
      <w:ind w:left="1702"/>
    </w:pPr>
  </w:style>
  <w:style w:type="paragraph" w:customStyle="1" w:styleId="Deel">
    <w:name w:val="Deel"/>
    <w:basedOn w:val="Standaard"/>
    <w:autoRedefine/>
    <w:rsid w:val="001622FA"/>
    <w:pPr>
      <w:tabs>
        <w:tab w:val="left" w:pos="567"/>
        <w:tab w:val="left" w:pos="1134"/>
        <w:tab w:val="left" w:pos="1701"/>
      </w:tabs>
      <w:ind w:left="-851"/>
      <w:outlineLvl w:val="0"/>
    </w:pPr>
    <w:rPr>
      <w:rFonts w:ascii="Arial" w:hAnsi="Arial"/>
      <w:b/>
      <w:color w:val="FF0000"/>
      <w:sz w:val="18"/>
    </w:rPr>
  </w:style>
  <w:style w:type="paragraph" w:styleId="Documentstructuur">
    <w:name w:val="Document Map"/>
    <w:basedOn w:val="Standaard"/>
    <w:semiHidden/>
    <w:rsid w:val="001622FA"/>
    <w:pPr>
      <w:shd w:val="clear" w:color="auto" w:fill="000080"/>
    </w:pPr>
    <w:rPr>
      <w:rFonts w:ascii="Geneva" w:hAnsi="Geneva"/>
    </w:rPr>
  </w:style>
  <w:style w:type="paragraph" w:styleId="Eindnoottekst">
    <w:name w:val="endnote text"/>
    <w:basedOn w:val="Standaard"/>
    <w:semiHidden/>
    <w:rsid w:val="001622FA"/>
  </w:style>
  <w:style w:type="character" w:styleId="GevolgdeHyperlink">
    <w:name w:val="FollowedHyperlink"/>
    <w:rsid w:val="001622FA"/>
    <w:rPr>
      <w:color w:val="800080"/>
      <w:u w:val="single"/>
    </w:rPr>
  </w:style>
  <w:style w:type="paragraph" w:customStyle="1" w:styleId="Hoofdgroep">
    <w:name w:val="Hoofdgroep"/>
    <w:basedOn w:val="Hoofdstuk"/>
    <w:link w:val="HoofdgroepChar"/>
    <w:rsid w:val="001622FA"/>
    <w:pPr>
      <w:outlineLvl w:val="1"/>
    </w:pPr>
    <w:rPr>
      <w:rFonts w:ascii="Helvetica" w:hAnsi="Helvetica"/>
      <w:b w:val="0"/>
      <w:color w:val="0000FF"/>
    </w:rPr>
  </w:style>
  <w:style w:type="character" w:styleId="Hyperlink">
    <w:name w:val="Hyperlink"/>
    <w:rsid w:val="001622FA"/>
    <w:rPr>
      <w:color w:val="0000FF"/>
      <w:u w:val="single"/>
    </w:rPr>
  </w:style>
  <w:style w:type="paragraph" w:styleId="Inhopg1">
    <w:name w:val="toc 1"/>
    <w:basedOn w:val="Standaard"/>
    <w:next w:val="Standaard"/>
    <w:rsid w:val="001622FA"/>
    <w:pPr>
      <w:tabs>
        <w:tab w:val="left" w:pos="960"/>
        <w:tab w:val="right" w:pos="8505"/>
      </w:tabs>
      <w:spacing w:before="120" w:after="60"/>
      <w:jc w:val="left"/>
    </w:pPr>
    <w:rPr>
      <w:b/>
      <w:bCs/>
      <w:noProof/>
      <w:color w:val="0000FF"/>
      <w:szCs w:val="24"/>
      <w:lang w:val="nl-NL"/>
    </w:rPr>
  </w:style>
  <w:style w:type="paragraph" w:styleId="Inhopg2">
    <w:name w:val="toc 2"/>
    <w:basedOn w:val="Standaard"/>
    <w:next w:val="Standaard"/>
    <w:autoRedefine/>
    <w:rsid w:val="001622FA"/>
    <w:pPr>
      <w:tabs>
        <w:tab w:val="left" w:pos="1440"/>
        <w:tab w:val="right" w:leader="dot" w:pos="8505"/>
      </w:tabs>
      <w:spacing w:before="120"/>
      <w:ind w:left="240"/>
      <w:jc w:val="left"/>
    </w:pPr>
    <w:rPr>
      <w:i/>
      <w:iCs/>
      <w:noProof/>
      <w:sz w:val="18"/>
      <w:szCs w:val="18"/>
      <w:lang w:val="nl-NL"/>
    </w:rPr>
  </w:style>
  <w:style w:type="paragraph" w:styleId="Inhopg3">
    <w:name w:val="toc 3"/>
    <w:basedOn w:val="Standaard"/>
    <w:next w:val="Standaard"/>
    <w:rsid w:val="001622FA"/>
    <w:pPr>
      <w:tabs>
        <w:tab w:val="left" w:pos="1980"/>
        <w:tab w:val="left" w:pos="2160"/>
        <w:tab w:val="right" w:leader="dot" w:pos="8505"/>
      </w:tabs>
      <w:ind w:left="480"/>
    </w:pPr>
    <w:rPr>
      <w:noProof/>
      <w:snapToGrid w:val="0"/>
      <w:sz w:val="16"/>
      <w:szCs w:val="18"/>
    </w:rPr>
  </w:style>
  <w:style w:type="paragraph" w:styleId="Inhopg4">
    <w:name w:val="toc 4"/>
    <w:basedOn w:val="Standaard"/>
    <w:next w:val="Standaard"/>
    <w:link w:val="Inhopg4Char"/>
    <w:autoRedefine/>
    <w:rsid w:val="001622FA"/>
    <w:pPr>
      <w:tabs>
        <w:tab w:val="left" w:pos="1134"/>
        <w:tab w:val="left" w:pos="7371"/>
        <w:tab w:val="left" w:pos="7938"/>
        <w:tab w:val="right" w:pos="8488"/>
      </w:tabs>
      <w:ind w:left="720"/>
      <w:jc w:val="left"/>
    </w:pPr>
    <w:rPr>
      <w:noProof/>
      <w:sz w:val="16"/>
      <w:szCs w:val="24"/>
      <w:lang w:val="nl-NL"/>
    </w:rPr>
  </w:style>
  <w:style w:type="character" w:customStyle="1" w:styleId="Inhopg4Char">
    <w:name w:val="Inhopg 4 Char"/>
    <w:link w:val="Inhopg4"/>
    <w:rsid w:val="001622FA"/>
    <w:rPr>
      <w:noProof/>
      <w:sz w:val="16"/>
      <w:szCs w:val="24"/>
      <w:lang w:val="nl-NL" w:eastAsia="nl-NL" w:bidi="ar-SA"/>
    </w:rPr>
  </w:style>
  <w:style w:type="paragraph" w:styleId="Inhopg5">
    <w:name w:val="toc 5"/>
    <w:basedOn w:val="Standaard"/>
    <w:next w:val="Standaard"/>
    <w:rsid w:val="001622FA"/>
    <w:pPr>
      <w:tabs>
        <w:tab w:val="right" w:leader="dot" w:pos="8505"/>
      </w:tabs>
      <w:ind w:left="960"/>
    </w:pPr>
    <w:rPr>
      <w:sz w:val="16"/>
    </w:rPr>
  </w:style>
  <w:style w:type="paragraph" w:styleId="Inhopg6">
    <w:name w:val="toc 6"/>
    <w:basedOn w:val="Standaard"/>
    <w:next w:val="Standaard"/>
    <w:autoRedefine/>
    <w:semiHidden/>
    <w:rsid w:val="001622FA"/>
    <w:pPr>
      <w:ind w:left="1200"/>
    </w:pPr>
    <w:rPr>
      <w:sz w:val="16"/>
    </w:rPr>
  </w:style>
  <w:style w:type="paragraph" w:styleId="Inhopg7">
    <w:name w:val="toc 7"/>
    <w:basedOn w:val="Standaard"/>
    <w:next w:val="Standaard"/>
    <w:autoRedefine/>
    <w:semiHidden/>
    <w:rsid w:val="001622FA"/>
    <w:pPr>
      <w:ind w:left="1440"/>
    </w:pPr>
  </w:style>
  <w:style w:type="paragraph" w:styleId="Inhopg8">
    <w:name w:val="toc 8"/>
    <w:basedOn w:val="Standaard"/>
    <w:next w:val="Standaard"/>
    <w:autoRedefine/>
    <w:semiHidden/>
    <w:rsid w:val="001622FA"/>
    <w:pPr>
      <w:ind w:left="1680"/>
    </w:pPr>
  </w:style>
  <w:style w:type="paragraph" w:styleId="Inhopg9">
    <w:name w:val="toc 9"/>
    <w:basedOn w:val="Standaard"/>
    <w:next w:val="Standaard"/>
    <w:semiHidden/>
    <w:rsid w:val="001622FA"/>
    <w:pPr>
      <w:tabs>
        <w:tab w:val="left" w:pos="851"/>
        <w:tab w:val="left" w:pos="7371"/>
        <w:tab w:val="left" w:pos="7938"/>
        <w:tab w:val="right" w:leader="dot" w:pos="9639"/>
      </w:tabs>
    </w:pPr>
    <w:rPr>
      <w:sz w:val="16"/>
    </w:rPr>
  </w:style>
  <w:style w:type="paragraph" w:customStyle="1" w:styleId="Lijn">
    <w:name w:val="Lijn"/>
    <w:basedOn w:val="Standaard"/>
    <w:link w:val="LijnChar"/>
    <w:autoRedefine/>
    <w:rsid w:val="001622FA"/>
    <w:pPr>
      <w:tabs>
        <w:tab w:val="left" w:pos="567"/>
        <w:tab w:val="left" w:pos="1134"/>
        <w:tab w:val="left" w:pos="1701"/>
      </w:tabs>
      <w:spacing w:before="80" w:after="80"/>
      <w:ind w:left="-851"/>
    </w:pPr>
    <w:rPr>
      <w:rFonts w:ascii="Helvetica" w:hAnsi="Helvetica"/>
      <w:color w:val="000000"/>
      <w:spacing w:val="-2"/>
      <w:sz w:val="16"/>
    </w:rPr>
  </w:style>
  <w:style w:type="character" w:customStyle="1" w:styleId="LijnChar">
    <w:name w:val="Lijn Char"/>
    <w:link w:val="Lijn"/>
    <w:rsid w:val="001622FA"/>
    <w:rPr>
      <w:rFonts w:ascii="Helvetica" w:hAnsi="Helvetica"/>
      <w:color w:val="000000"/>
      <w:spacing w:val="-2"/>
      <w:sz w:val="16"/>
      <w:lang w:val="nl-BE" w:eastAsia="nl-NL" w:bidi="ar-SA"/>
    </w:rPr>
  </w:style>
  <w:style w:type="paragraph" w:customStyle="1" w:styleId="Link">
    <w:name w:val="Link"/>
    <w:autoRedefine/>
    <w:rsid w:val="001622FA"/>
    <w:pPr>
      <w:ind w:left="-851"/>
    </w:pPr>
    <w:rPr>
      <w:rFonts w:ascii="Arial" w:hAnsi="Arial" w:cs="Arial"/>
      <w:bCs/>
      <w:color w:val="0000FF"/>
      <w:sz w:val="18"/>
      <w:szCs w:val="24"/>
      <w:lang w:val="nl-NL"/>
    </w:rPr>
  </w:style>
  <w:style w:type="character" w:customStyle="1" w:styleId="MeetChar">
    <w:name w:val="MeetChar"/>
    <w:rsid w:val="001622FA"/>
    <w:rPr>
      <w:b/>
      <w:color w:val="008080"/>
    </w:rPr>
  </w:style>
  <w:style w:type="character" w:customStyle="1" w:styleId="Merk">
    <w:name w:val="Merk"/>
    <w:rsid w:val="001622FA"/>
    <w:rPr>
      <w:rFonts w:ascii="Helvetica" w:hAnsi="Helvetica"/>
      <w:b/>
      <w:noProof w:val="0"/>
      <w:color w:val="FF0000"/>
      <w:lang w:val="nl-NL"/>
    </w:rPr>
  </w:style>
  <w:style w:type="paragraph" w:customStyle="1" w:styleId="FACULT">
    <w:name w:val="FACULT"/>
    <w:basedOn w:val="Standaard"/>
    <w:next w:val="Standaard"/>
    <w:rsid w:val="001622FA"/>
    <w:rPr>
      <w:color w:val="0000FF"/>
    </w:rPr>
  </w:style>
  <w:style w:type="paragraph" w:customStyle="1" w:styleId="Volgnr">
    <w:name w:val="Volgnr"/>
    <w:basedOn w:val="Standaard"/>
    <w:next w:val="Standaard"/>
    <w:link w:val="VolgnrChar"/>
    <w:rsid w:val="001622FA"/>
    <w:pPr>
      <w:ind w:left="-851"/>
      <w:outlineLvl w:val="3"/>
    </w:pPr>
    <w:rPr>
      <w:rFonts w:ascii="Arial" w:hAnsi="Arial"/>
      <w:color w:val="000000"/>
      <w:sz w:val="16"/>
      <w:lang w:val="nl"/>
    </w:rPr>
  </w:style>
  <w:style w:type="character" w:customStyle="1" w:styleId="VolgnrChar">
    <w:name w:val="Volgnr Char"/>
    <w:link w:val="Volgnr"/>
    <w:rsid w:val="001622FA"/>
    <w:rPr>
      <w:rFonts w:ascii="Arial" w:hAnsi="Arial"/>
      <w:color w:val="000000"/>
      <w:sz w:val="16"/>
      <w:lang w:val="nl" w:eastAsia="nl-NL" w:bidi="ar-SA"/>
    </w:rPr>
  </w:style>
  <w:style w:type="paragraph" w:customStyle="1" w:styleId="Zieook">
    <w:name w:val="Zie ook"/>
    <w:basedOn w:val="Standaard"/>
    <w:rsid w:val="001622FA"/>
    <w:rPr>
      <w:rFonts w:ascii="Arial" w:hAnsi="Arial"/>
      <w:b/>
      <w:sz w:val="16"/>
    </w:rPr>
  </w:style>
  <w:style w:type="character" w:customStyle="1" w:styleId="Post">
    <w:name w:val="Post"/>
    <w:rsid w:val="001622FA"/>
    <w:rPr>
      <w:rFonts w:ascii="Arial" w:hAnsi="Arial" w:cs="Arial"/>
      <w:noProof/>
      <w:color w:val="0000FF"/>
      <w:sz w:val="16"/>
      <w:szCs w:val="16"/>
      <w:lang w:val="fr-FR"/>
    </w:rPr>
  </w:style>
  <w:style w:type="character" w:customStyle="1" w:styleId="OptieChar">
    <w:name w:val="OptieChar"/>
    <w:rsid w:val="001622FA"/>
    <w:rPr>
      <w:color w:val="FF0000"/>
    </w:rPr>
  </w:style>
  <w:style w:type="character" w:customStyle="1" w:styleId="MerkChar">
    <w:name w:val="MerkChar"/>
    <w:rsid w:val="001622FA"/>
    <w:rPr>
      <w:color w:val="FF6600"/>
    </w:rPr>
  </w:style>
  <w:style w:type="paragraph" w:customStyle="1" w:styleId="83KenmCursiefGrijs-50">
    <w:name w:val="8.3 Kenm + Cursief Grijs-50%"/>
    <w:basedOn w:val="83Kenm"/>
    <w:link w:val="83KenmCursiefGrijs-50Char"/>
    <w:rsid w:val="001622FA"/>
    <w:rPr>
      <w:bCs/>
      <w:i/>
      <w:iCs/>
      <w:color w:val="808080"/>
    </w:rPr>
  </w:style>
  <w:style w:type="character" w:customStyle="1" w:styleId="83KenmCursiefGrijs-50Char">
    <w:name w:val="8.3 Kenm + Cursief Grijs-50% Char"/>
    <w:link w:val="83KenmCursiefGrijs-50"/>
    <w:rsid w:val="001622FA"/>
    <w:rPr>
      <w:rFonts w:ascii="Arial" w:hAnsi="Arial" w:cs="Arial"/>
      <w:bCs/>
      <w:i/>
      <w:iCs/>
      <w:color w:val="808080"/>
      <w:sz w:val="16"/>
      <w:szCs w:val="18"/>
      <w:lang w:val="nl-NL" w:eastAsia="nl-NL" w:bidi="ar-SA"/>
    </w:rPr>
  </w:style>
  <w:style w:type="paragraph" w:customStyle="1" w:styleId="80">
    <w:name w:val="8.0"/>
    <w:basedOn w:val="Standaard"/>
    <w:link w:val="80Char"/>
    <w:autoRedefine/>
    <w:rsid w:val="001622FA"/>
    <w:pPr>
      <w:tabs>
        <w:tab w:val="left" w:pos="284"/>
      </w:tabs>
      <w:spacing w:before="20" w:after="40"/>
      <w:ind w:left="567"/>
    </w:pPr>
    <w:rPr>
      <w:rFonts w:ascii="Arial" w:hAnsi="Arial" w:cs="Arial"/>
      <w:sz w:val="18"/>
      <w:szCs w:val="18"/>
    </w:rPr>
  </w:style>
  <w:style w:type="character" w:customStyle="1" w:styleId="80Char">
    <w:name w:val="8.0 Char"/>
    <w:link w:val="80"/>
    <w:rsid w:val="001622FA"/>
    <w:rPr>
      <w:rFonts w:ascii="Arial" w:hAnsi="Arial" w:cs="Arial"/>
      <w:sz w:val="18"/>
      <w:szCs w:val="18"/>
      <w:lang w:val="nl-BE" w:eastAsia="nl-NL" w:bidi="ar-SA"/>
    </w:rPr>
  </w:style>
  <w:style w:type="character" w:customStyle="1" w:styleId="SfbCodeChar">
    <w:name w:val="Sfb_Code Char"/>
    <w:link w:val="SfbCode"/>
    <w:rsid w:val="001622FA"/>
    <w:rPr>
      <w:rFonts w:ascii="Arial" w:hAnsi="Arial" w:cs="Arial"/>
      <w:b/>
      <w:snapToGrid w:val="0"/>
      <w:color w:val="FF0000"/>
      <w:sz w:val="18"/>
      <w:szCs w:val="18"/>
      <w:lang w:val="nl-BE" w:eastAsia="nl-NL" w:bidi="ar-SA"/>
    </w:rPr>
  </w:style>
  <w:style w:type="character" w:customStyle="1" w:styleId="Verdana6ptVet">
    <w:name w:val="Verdana 6 pt Vet"/>
    <w:semiHidden/>
    <w:rsid w:val="001622FA"/>
    <w:rPr>
      <w:rFonts w:ascii="Verdana" w:hAnsi="Verdana"/>
      <w:b/>
      <w:bCs/>
      <w:color w:val="000000"/>
      <w:sz w:val="16"/>
      <w:szCs w:val="12"/>
    </w:rPr>
  </w:style>
  <w:style w:type="paragraph" w:customStyle="1" w:styleId="Verdana6ptZwartCentrerenRegelafstandMinimaal84">
    <w:name w:val="Verdana 6 pt Zwart Centreren Regelafstand:  Minimaal 84 ..."/>
    <w:basedOn w:val="Standaard"/>
    <w:semiHidden/>
    <w:rsid w:val="001622FA"/>
    <w:pPr>
      <w:spacing w:line="160" w:lineRule="atLeast"/>
      <w:jc w:val="center"/>
    </w:pPr>
    <w:rPr>
      <w:rFonts w:ascii="Verdana" w:hAnsi="Verdana"/>
      <w:color w:val="000000"/>
      <w:sz w:val="16"/>
      <w:szCs w:val="12"/>
    </w:rPr>
  </w:style>
  <w:style w:type="character" w:customStyle="1" w:styleId="Verdana6ptZwart">
    <w:name w:val="Verdana 6 pt Zwart"/>
    <w:semiHidden/>
    <w:rsid w:val="001622FA"/>
    <w:rPr>
      <w:rFonts w:ascii="Verdana" w:hAnsi="Verdana"/>
      <w:color w:val="000000"/>
      <w:sz w:val="16"/>
      <w:szCs w:val="12"/>
    </w:rPr>
  </w:style>
  <w:style w:type="paragraph" w:customStyle="1" w:styleId="Verdana6ptZwartRegelafstandMinimaal84pt">
    <w:name w:val="Verdana 6 pt Zwart Regelafstand:  Minimaal 84 pt"/>
    <w:basedOn w:val="Standaard"/>
    <w:semiHidden/>
    <w:rsid w:val="001622FA"/>
    <w:pPr>
      <w:spacing w:line="168" w:lineRule="atLeast"/>
    </w:pPr>
    <w:rPr>
      <w:rFonts w:ascii="Verdana" w:hAnsi="Verdana"/>
      <w:color w:val="000000"/>
      <w:sz w:val="16"/>
      <w:szCs w:val="12"/>
    </w:rPr>
  </w:style>
  <w:style w:type="paragraph" w:customStyle="1" w:styleId="Verdana6pt">
    <w:name w:val="Verdana 6 pt"/>
    <w:basedOn w:val="Standaard"/>
    <w:semiHidden/>
    <w:rsid w:val="001622FA"/>
    <w:pPr>
      <w:spacing w:line="168" w:lineRule="atLeast"/>
      <w:jc w:val="center"/>
    </w:pPr>
    <w:rPr>
      <w:rFonts w:ascii="Verdana" w:hAnsi="Verdana"/>
      <w:b/>
      <w:bCs/>
      <w:color w:val="FFFFFF"/>
      <w:sz w:val="16"/>
      <w:szCs w:val="13"/>
      <w:shd w:val="clear" w:color="auto" w:fill="FF0000"/>
    </w:rPr>
  </w:style>
  <w:style w:type="paragraph" w:customStyle="1" w:styleId="Merk1">
    <w:name w:val="Merk1"/>
    <w:basedOn w:val="Volgnr"/>
    <w:next w:val="Kop4"/>
    <w:link w:val="Merk1Char"/>
    <w:rsid w:val="001622FA"/>
    <w:pPr>
      <w:spacing w:before="40" w:after="20"/>
    </w:pPr>
    <w:rPr>
      <w:b/>
      <w:color w:val="FF0000"/>
      <w:lang w:val="nl-BE"/>
    </w:rPr>
  </w:style>
  <w:style w:type="character" w:customStyle="1" w:styleId="Merk1Char">
    <w:name w:val="Merk1 Char"/>
    <w:link w:val="Merk1"/>
    <w:rsid w:val="001622FA"/>
    <w:rPr>
      <w:rFonts w:ascii="Arial" w:hAnsi="Arial"/>
      <w:b/>
      <w:color w:val="FF0000"/>
      <w:sz w:val="16"/>
      <w:lang w:val="nl-BE" w:eastAsia="nl-NL" w:bidi="ar-SA"/>
    </w:rPr>
  </w:style>
  <w:style w:type="paragraph" w:customStyle="1" w:styleId="Bestek">
    <w:name w:val="Bestek"/>
    <w:basedOn w:val="Standaard"/>
    <w:rsid w:val="001622FA"/>
    <w:pPr>
      <w:ind w:left="-851"/>
    </w:pPr>
    <w:rPr>
      <w:rFonts w:ascii="Arial" w:hAnsi="Arial"/>
      <w:b/>
      <w:color w:val="FF0000"/>
    </w:rPr>
  </w:style>
  <w:style w:type="character" w:customStyle="1" w:styleId="Referentie">
    <w:name w:val="Referentie"/>
    <w:rsid w:val="001622FA"/>
    <w:rPr>
      <w:color w:val="FF6600"/>
    </w:rPr>
  </w:style>
  <w:style w:type="character" w:customStyle="1" w:styleId="RevisieDatum">
    <w:name w:val="RevisieDatum"/>
    <w:rsid w:val="001622FA"/>
    <w:rPr>
      <w:vanish/>
      <w:color w:val="auto"/>
    </w:rPr>
  </w:style>
  <w:style w:type="paragraph" w:customStyle="1" w:styleId="Merk2">
    <w:name w:val="Merk2"/>
    <w:basedOn w:val="Merk1"/>
    <w:link w:val="Merk2Char"/>
    <w:rsid w:val="001622FA"/>
    <w:pPr>
      <w:spacing w:before="60" w:after="60"/>
      <w:ind w:left="567" w:hanging="1418"/>
    </w:pPr>
    <w:rPr>
      <w:b w:val="0"/>
      <w:color w:val="0000FF"/>
      <w:lang w:val="x-none"/>
    </w:rPr>
  </w:style>
  <w:style w:type="paragraph" w:styleId="Koptekst">
    <w:name w:val="header"/>
    <w:basedOn w:val="Standaard"/>
    <w:rsid w:val="001622FA"/>
    <w:pPr>
      <w:tabs>
        <w:tab w:val="center" w:pos="4536"/>
        <w:tab w:val="right" w:pos="9072"/>
      </w:tabs>
    </w:pPr>
  </w:style>
  <w:style w:type="paragraph" w:customStyle="1" w:styleId="Kop4Rood">
    <w:name w:val="Kop 4 + Rood"/>
    <w:basedOn w:val="Kop4"/>
    <w:link w:val="Kop4RoodChar"/>
    <w:rsid w:val="001622FA"/>
    <w:rPr>
      <w:bCs/>
      <w:color w:val="FF0000"/>
    </w:rPr>
  </w:style>
  <w:style w:type="character" w:customStyle="1" w:styleId="Kop4RoodChar">
    <w:name w:val="Kop 4 + Rood Char"/>
    <w:link w:val="Kop4Rood"/>
    <w:rsid w:val="001622FA"/>
    <w:rPr>
      <w:rFonts w:ascii="Arial" w:hAnsi="Arial"/>
      <w:bCs/>
      <w:color w:val="FF0000"/>
      <w:sz w:val="16"/>
      <w:lang w:val="nl-NL" w:eastAsia="nl-NL" w:bidi="ar-SA"/>
    </w:rPr>
  </w:style>
  <w:style w:type="paragraph" w:customStyle="1" w:styleId="SfbCode">
    <w:name w:val="Sfb_Code"/>
    <w:basedOn w:val="Standaard"/>
    <w:next w:val="Lijn"/>
    <w:link w:val="SfbCodeChar"/>
    <w:autoRedefine/>
    <w:rsid w:val="001622FA"/>
    <w:pPr>
      <w:spacing w:before="20" w:after="40"/>
      <w:ind w:left="567"/>
    </w:pPr>
    <w:rPr>
      <w:rFonts w:ascii="Arial" w:hAnsi="Arial" w:cs="Arial"/>
      <w:b/>
      <w:snapToGrid w:val="0"/>
      <w:color w:val="FF0000"/>
      <w:sz w:val="18"/>
      <w:szCs w:val="18"/>
    </w:rPr>
  </w:style>
  <w:style w:type="paragraph" w:customStyle="1" w:styleId="FACULT-1">
    <w:name w:val="FACULT  -1"/>
    <w:basedOn w:val="FACULT"/>
    <w:rsid w:val="001622FA"/>
    <w:pPr>
      <w:ind w:left="851"/>
    </w:pPr>
  </w:style>
  <w:style w:type="paragraph" w:customStyle="1" w:styleId="FACULT-2">
    <w:name w:val="FACULT  -2"/>
    <w:basedOn w:val="Standaard"/>
    <w:rsid w:val="001622FA"/>
    <w:pPr>
      <w:ind w:left="1701"/>
    </w:pPr>
    <w:rPr>
      <w:color w:val="0000FF"/>
    </w:rPr>
  </w:style>
  <w:style w:type="character" w:customStyle="1" w:styleId="FacultChar">
    <w:name w:val="FacultChar"/>
    <w:rsid w:val="001622FA"/>
    <w:rPr>
      <w:color w:val="0000FF"/>
    </w:rPr>
  </w:style>
  <w:style w:type="paragraph" w:customStyle="1" w:styleId="MerkPar">
    <w:name w:val="MerkPar"/>
    <w:basedOn w:val="Standaard"/>
    <w:rsid w:val="001622FA"/>
    <w:rPr>
      <w:color w:val="FF6600"/>
    </w:rPr>
  </w:style>
  <w:style w:type="paragraph" w:customStyle="1" w:styleId="Meting">
    <w:name w:val="Meting"/>
    <w:basedOn w:val="Standaard"/>
    <w:rsid w:val="001622FA"/>
    <w:pPr>
      <w:ind w:left="1418" w:hanging="1418"/>
    </w:pPr>
  </w:style>
  <w:style w:type="paragraph" w:customStyle="1" w:styleId="Nota">
    <w:name w:val="Nota"/>
    <w:basedOn w:val="Standaard"/>
    <w:rsid w:val="001622FA"/>
    <w:rPr>
      <w:spacing w:val="-3"/>
      <w:lang w:val="en-US"/>
    </w:rPr>
  </w:style>
  <w:style w:type="paragraph" w:customStyle="1" w:styleId="OFWEL">
    <w:name w:val="OFWEL"/>
    <w:basedOn w:val="Standaard"/>
    <w:next w:val="Standaard"/>
    <w:rsid w:val="001622FA"/>
    <w:pPr>
      <w:jc w:val="left"/>
    </w:pPr>
    <w:rPr>
      <w:color w:val="008080"/>
    </w:rPr>
  </w:style>
  <w:style w:type="paragraph" w:customStyle="1" w:styleId="OFWEL-1">
    <w:name w:val="OFWEL -1"/>
    <w:basedOn w:val="OFWEL"/>
    <w:rsid w:val="001622FA"/>
    <w:pPr>
      <w:ind w:left="851"/>
    </w:pPr>
    <w:rPr>
      <w:spacing w:val="-3"/>
    </w:rPr>
  </w:style>
  <w:style w:type="paragraph" w:customStyle="1" w:styleId="OFWEL-2">
    <w:name w:val="OFWEL -2"/>
    <w:basedOn w:val="OFWEL-1"/>
    <w:rsid w:val="001622FA"/>
    <w:pPr>
      <w:ind w:left="1701"/>
    </w:pPr>
  </w:style>
  <w:style w:type="paragraph" w:customStyle="1" w:styleId="OFWEL-3">
    <w:name w:val="OFWEL -3"/>
    <w:basedOn w:val="OFWEL-2"/>
    <w:rsid w:val="001622FA"/>
    <w:pPr>
      <w:ind w:left="2552"/>
    </w:pPr>
  </w:style>
  <w:style w:type="character" w:customStyle="1" w:styleId="OfwelChar">
    <w:name w:val="OfwelChar"/>
    <w:rsid w:val="001622FA"/>
    <w:rPr>
      <w:color w:val="008080"/>
      <w:lang w:val="nl-BE"/>
    </w:rPr>
  </w:style>
  <w:style w:type="paragraph" w:customStyle="1" w:styleId="Project">
    <w:name w:val="Project"/>
    <w:basedOn w:val="Standaard"/>
    <w:rsid w:val="001622FA"/>
    <w:pPr>
      <w:suppressAutoHyphens/>
    </w:pPr>
    <w:rPr>
      <w:color w:val="800080"/>
      <w:spacing w:val="-3"/>
    </w:rPr>
  </w:style>
  <w:style w:type="character" w:customStyle="1" w:styleId="Revisie1">
    <w:name w:val="Revisie1"/>
    <w:rsid w:val="001622FA"/>
    <w:rPr>
      <w:color w:val="008080"/>
    </w:rPr>
  </w:style>
  <w:style w:type="paragraph" w:customStyle="1" w:styleId="SfBCode0">
    <w:name w:val="SfB_Code"/>
    <w:basedOn w:val="Standaard"/>
    <w:rsid w:val="001622FA"/>
  </w:style>
  <w:style w:type="paragraph" w:styleId="Standaardinspringing">
    <w:name w:val="Normal Indent"/>
    <w:basedOn w:val="Standaard"/>
    <w:semiHidden/>
    <w:rsid w:val="001622FA"/>
    <w:pPr>
      <w:ind w:left="1418"/>
    </w:pPr>
  </w:style>
  <w:style w:type="paragraph" w:styleId="Voettekst">
    <w:name w:val="footer"/>
    <w:basedOn w:val="Standaard"/>
    <w:rsid w:val="001622FA"/>
    <w:pPr>
      <w:tabs>
        <w:tab w:val="center" w:pos="4819"/>
        <w:tab w:val="right" w:pos="9071"/>
      </w:tabs>
    </w:pPr>
  </w:style>
  <w:style w:type="paragraph" w:customStyle="1" w:styleId="Verdana8ptVetZwartCentrerenRegelafstandMinimaal">
    <w:name w:val="Verdana 8 pt Vet Zwart Centreren Regelafstand:  Minimaal..."/>
    <w:basedOn w:val="Standaard"/>
    <w:semiHidden/>
    <w:rsid w:val="001622FA"/>
    <w:pPr>
      <w:spacing w:line="168" w:lineRule="atLeast"/>
      <w:jc w:val="center"/>
    </w:pPr>
    <w:rPr>
      <w:rFonts w:ascii="Verdana" w:hAnsi="Verdana"/>
      <w:b/>
      <w:bCs/>
      <w:color w:val="000000"/>
      <w:sz w:val="16"/>
    </w:rPr>
  </w:style>
  <w:style w:type="character" w:customStyle="1" w:styleId="Kop5BlauwChar">
    <w:name w:val="Kop 5 + Blauw Char"/>
    <w:link w:val="Kop5Blauw"/>
    <w:rsid w:val="001622FA"/>
    <w:rPr>
      <w:rFonts w:ascii="Arial" w:hAnsi="Arial"/>
      <w:b/>
      <w:bCs/>
      <w:color w:val="0000FF"/>
      <w:sz w:val="18"/>
      <w:lang w:val="en-US" w:eastAsia="nl-NL" w:bidi="ar-SA"/>
    </w:rPr>
  </w:style>
  <w:style w:type="character" w:customStyle="1" w:styleId="HoofdstukChar">
    <w:name w:val="Hoofdstuk Char"/>
    <w:link w:val="Hoofdstuk"/>
    <w:rsid w:val="00041591"/>
    <w:rPr>
      <w:rFonts w:ascii="Arial" w:hAnsi="Arial"/>
      <w:b/>
      <w:color w:val="000000"/>
      <w:sz w:val="18"/>
      <w:lang w:eastAsia="nl-NL"/>
    </w:rPr>
  </w:style>
  <w:style w:type="character" w:customStyle="1" w:styleId="Kop2Char">
    <w:name w:val="Kop 2 Char"/>
    <w:link w:val="Kop2"/>
    <w:rsid w:val="00041591"/>
    <w:rPr>
      <w:rFonts w:ascii="Arial" w:eastAsia="Times" w:hAnsi="Arial"/>
      <w:b/>
      <w:sz w:val="18"/>
      <w:lang w:val="nl-NL" w:eastAsia="nl-NL" w:bidi="ar-SA"/>
    </w:rPr>
  </w:style>
  <w:style w:type="character" w:customStyle="1" w:styleId="HoofdgroepChar">
    <w:name w:val="Hoofdgroep Char"/>
    <w:link w:val="Hoofdgroep"/>
    <w:rsid w:val="00041591"/>
    <w:rPr>
      <w:rFonts w:ascii="Helvetica" w:hAnsi="Helvetica"/>
      <w:color w:val="0000FF"/>
      <w:sz w:val="18"/>
      <w:lang w:eastAsia="nl-NL"/>
    </w:rPr>
  </w:style>
  <w:style w:type="character" w:customStyle="1" w:styleId="Kop3Char">
    <w:name w:val="Kop 3 Char"/>
    <w:link w:val="Kop3"/>
    <w:rsid w:val="00155DC4"/>
    <w:rPr>
      <w:rFonts w:ascii="Arial" w:eastAsia="Times" w:hAnsi="Arial"/>
      <w:b/>
      <w:bCs/>
      <w:sz w:val="18"/>
      <w:lang w:val="nl-NL" w:eastAsia="nl-NL"/>
    </w:rPr>
  </w:style>
  <w:style w:type="character" w:customStyle="1" w:styleId="83KenmChar">
    <w:name w:val="8.3 Kenm Char"/>
    <w:link w:val="83Kenm"/>
    <w:rsid w:val="00A24E8C"/>
    <w:rPr>
      <w:rFonts w:ascii="Arial" w:hAnsi="Arial" w:cs="Arial"/>
      <w:sz w:val="16"/>
      <w:szCs w:val="18"/>
      <w:lang w:val="nl-NL" w:eastAsia="nl-NL"/>
    </w:rPr>
  </w:style>
  <w:style w:type="character" w:customStyle="1" w:styleId="Poste">
    <w:name w:val="Poste"/>
    <w:rsid w:val="00C444E2"/>
    <w:rPr>
      <w:rFonts w:ascii="Arial" w:hAnsi="Arial" w:cs="Arial"/>
      <w:noProof/>
      <w:color w:val="0000FF"/>
      <w:sz w:val="16"/>
      <w:szCs w:val="16"/>
      <w:lang w:val="fr-FR"/>
    </w:rPr>
  </w:style>
  <w:style w:type="character" w:customStyle="1" w:styleId="Merk2Char">
    <w:name w:val="Merk2 Char"/>
    <w:link w:val="Merk2"/>
    <w:rsid w:val="00C444E2"/>
    <w:rPr>
      <w:rFonts w:ascii="Arial" w:hAnsi="Arial"/>
      <w:color w:val="0000FF"/>
      <w:sz w:val="16"/>
      <w:lang w:eastAsia="nl-NL"/>
    </w:rPr>
  </w:style>
  <w:style w:type="character" w:styleId="Paginanummer">
    <w:name w:val="page number"/>
    <w:basedOn w:val="Standaardalinea-lettertype"/>
    <w:rsid w:val="0076159C"/>
  </w:style>
  <w:style w:type="paragraph" w:styleId="Ballontekst">
    <w:name w:val="Balloon Text"/>
    <w:basedOn w:val="Standaard"/>
    <w:link w:val="BallontekstChar"/>
    <w:rsid w:val="0076159C"/>
    <w:rPr>
      <w:rFonts w:ascii="Tahoma" w:hAnsi="Tahoma" w:cs="Tahoma"/>
      <w:sz w:val="16"/>
      <w:szCs w:val="16"/>
    </w:rPr>
  </w:style>
  <w:style w:type="character" w:customStyle="1" w:styleId="BallontekstChar">
    <w:name w:val="Ballontekst Char"/>
    <w:link w:val="Ballontekst"/>
    <w:rsid w:val="0076159C"/>
    <w:rPr>
      <w:rFonts w:ascii="Tahoma" w:hAnsi="Tahoma" w:cs="Tahoma"/>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207786">
      <w:bodyDiv w:val="1"/>
      <w:marLeft w:val="0"/>
      <w:marRight w:val="0"/>
      <w:marTop w:val="0"/>
      <w:marBottom w:val="0"/>
      <w:divBdr>
        <w:top w:val="none" w:sz="0" w:space="0" w:color="auto"/>
        <w:left w:val="none" w:sz="0" w:space="0" w:color="auto"/>
        <w:bottom w:val="none" w:sz="0" w:space="0" w:color="auto"/>
        <w:right w:val="none" w:sz="0" w:space="0" w:color="auto"/>
      </w:divBdr>
    </w:div>
    <w:div w:id="268465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gealan.b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gealan.b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FD6B1C0D29EC47819D354E0E19693D" ma:contentTypeVersion="13" ma:contentTypeDescription="Een nieuw document maken." ma:contentTypeScope="" ma:versionID="66364944aa6667edb3b2b458609a3dbb">
  <xsd:schema xmlns:xsd="http://www.w3.org/2001/XMLSchema" xmlns:xs="http://www.w3.org/2001/XMLSchema" xmlns:p="http://schemas.microsoft.com/office/2006/metadata/properties" xmlns:ns2="b2aa5cac-15ac-4f4e-9b7d-9dda6079f8d9" xmlns:ns3="78b2e47e-b03f-490d-8c6b-7e45831adba0" targetNamespace="http://schemas.microsoft.com/office/2006/metadata/properties" ma:root="true" ma:fieldsID="01e319b71cdc36bce8f77288a767e3c9" ns2:_="" ns3:_="">
    <xsd:import namespace="b2aa5cac-15ac-4f4e-9b7d-9dda6079f8d9"/>
    <xsd:import namespace="78b2e47e-b03f-490d-8c6b-7e45831ad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a5cac-15ac-4f4e-9b7d-9dda6079f8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8b2e47e-b03f-490d-8c6b-7e45831adba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B34911-66D7-44E7-8FC5-4FEB8564F8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a5cac-15ac-4f4e-9b7d-9dda6079f8d9"/>
    <ds:schemaRef ds:uri="78b2e47e-b03f-490d-8c6b-7e45831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412696-6053-415F-B0E1-4D960979BBCA}">
  <ds:schemaRefs>
    <ds:schemaRef ds:uri="http://schemas.microsoft.com/sharepoint/v3/contenttype/forms"/>
  </ds:schemaRefs>
</ds:datastoreItem>
</file>

<file path=customXml/itemProps3.xml><?xml version="1.0" encoding="utf-8"?>
<ds:datastoreItem xmlns:ds="http://schemas.openxmlformats.org/officeDocument/2006/customXml" ds:itemID="{E0591086-C67D-41B3-A9C9-69BAF209A57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3147</Words>
  <Characters>17309</Characters>
  <Application>Microsoft Office Word</Application>
  <DocSecurity>0</DocSecurity>
  <Lines>144</Lines>
  <Paragraphs>40</Paragraphs>
  <ScaleCrop>false</ScaleCrop>
  <HeadingPairs>
    <vt:vector size="2" baseType="variant">
      <vt:variant>
        <vt:lpstr>Titel</vt:lpstr>
      </vt:variant>
      <vt:variant>
        <vt:i4>1</vt:i4>
      </vt:variant>
    </vt:vector>
  </HeadingPairs>
  <TitlesOfParts>
    <vt:vector size="1" baseType="lpstr">
      <vt:lpstr>Vloerafwerkingen, soepele tegels, rubber</vt:lpstr>
    </vt:vector>
  </TitlesOfParts>
  <Company>Hewlett-Packard Company</Company>
  <LinksUpToDate>false</LinksUpToDate>
  <CharactersWithSpaces>20416</CharactersWithSpaces>
  <SharedDoc>false</SharedDoc>
  <HLinks>
    <vt:vector size="42" baseType="variant">
      <vt:variant>
        <vt:i4>2621442</vt:i4>
      </vt:variant>
      <vt:variant>
        <vt:i4>18</vt:i4>
      </vt:variant>
      <vt:variant>
        <vt:i4>0</vt:i4>
      </vt:variant>
      <vt:variant>
        <vt:i4>5</vt:i4>
      </vt:variant>
      <vt:variant>
        <vt:lpwstr>mailto:info@gealan.be</vt:lpwstr>
      </vt:variant>
      <vt:variant>
        <vt:lpwstr/>
      </vt:variant>
      <vt:variant>
        <vt:i4>458837</vt:i4>
      </vt:variant>
      <vt:variant>
        <vt:i4>15</vt:i4>
      </vt:variant>
      <vt:variant>
        <vt:i4>0</vt:i4>
      </vt:variant>
      <vt:variant>
        <vt:i4>5</vt:i4>
      </vt:variant>
      <vt:variant>
        <vt:lpwstr>http://www.gealan.be/</vt:lpwstr>
      </vt:variant>
      <vt:variant>
        <vt:lpwstr/>
      </vt:variant>
      <vt:variant>
        <vt:i4>2752629</vt:i4>
      </vt:variant>
      <vt:variant>
        <vt:i4>12</vt:i4>
      </vt:variant>
      <vt:variant>
        <vt:i4>0</vt:i4>
      </vt:variant>
      <vt:variant>
        <vt:i4>5</vt:i4>
      </vt:variant>
      <vt:variant>
        <vt:lpwstr>http://www.beuth.de/langanzeige/DVS+2207-25/841440.html</vt:lpwstr>
      </vt:variant>
      <vt:variant>
        <vt:lpwstr/>
      </vt:variant>
      <vt:variant>
        <vt:i4>7340089</vt:i4>
      </vt:variant>
      <vt:variant>
        <vt:i4>9</vt:i4>
      </vt:variant>
      <vt:variant>
        <vt:i4>0</vt:i4>
      </vt:variant>
      <vt:variant>
        <vt:i4>5</vt:i4>
      </vt:variant>
      <vt:variant>
        <vt:lpwstr>http://www.bbri.be/</vt:lpwstr>
      </vt:variant>
      <vt:variant>
        <vt:lpwstr/>
      </vt:variant>
      <vt:variant>
        <vt:i4>8192076</vt:i4>
      </vt:variant>
      <vt:variant>
        <vt:i4>6</vt:i4>
      </vt:variant>
      <vt:variant>
        <vt:i4>0</vt:i4>
      </vt:variant>
      <vt:variant>
        <vt:i4>5</vt:i4>
      </vt:variant>
      <vt:variant>
        <vt:lpwstr>http://oas.bbri.be/pls/BBRI/pubnew.popup_info?par=8208&amp;lang=N&amp;layout=4</vt:lpwstr>
      </vt:variant>
      <vt:variant>
        <vt:lpwstr/>
      </vt:variant>
      <vt:variant>
        <vt:i4>7340089</vt:i4>
      </vt:variant>
      <vt:variant>
        <vt:i4>3</vt:i4>
      </vt:variant>
      <vt:variant>
        <vt:i4>0</vt:i4>
      </vt:variant>
      <vt:variant>
        <vt:i4>5</vt:i4>
      </vt:variant>
      <vt:variant>
        <vt:lpwstr>http://www.bbri.be/</vt:lpwstr>
      </vt:variant>
      <vt:variant>
        <vt:lpwstr/>
      </vt:variant>
      <vt:variant>
        <vt:i4>3342349</vt:i4>
      </vt:variant>
      <vt:variant>
        <vt:i4>0</vt:i4>
      </vt:variant>
      <vt:variant>
        <vt:i4>0</vt:i4>
      </vt:variant>
      <vt:variant>
        <vt:i4>5</vt:i4>
      </vt:variant>
      <vt:variant>
        <vt:lpwstr>http://oas.bbri.be/pls/BBRI/pubnew.popup_info?par=58589&amp;lang=N&amp;layout=4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Vloerafwerkingen, soepele tegels, rubber</dc:title>
  <dc:subject/>
  <dc:creator>Yves Van Vaerenbergh</dc:creator>
  <cp:keywords/>
  <cp:lastModifiedBy>Microsoft Office-gebruiker</cp:lastModifiedBy>
  <cp:revision>10</cp:revision>
  <dcterms:created xsi:type="dcterms:W3CDTF">2021-12-29T10:32:00Z</dcterms:created>
  <dcterms:modified xsi:type="dcterms:W3CDTF">2022-01-04T13:01:00Z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0x0101006BFD6B1C0D29EC47819D354E0E19693D</vt:lpwstr>
  </property>
</Properties>
</file>